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21304F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6pt;height:89.4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6CBA18F4" w:rsidR="00EE1ACB" w:rsidRDefault="007436C8">
      <w:pPr>
        <w:pStyle w:val="Standard"/>
        <w:spacing w:line="276" w:lineRule="auto"/>
        <w:jc w:val="both"/>
        <w:rPr>
          <w:rFonts w:ascii="Arial" w:hAnsi="Arial" w:cs="Arial"/>
          <w:caps/>
          <w:lang w:bidi="ar-SA"/>
        </w:rPr>
      </w:pPr>
      <w:r w:rsidRPr="00025AEE">
        <w:rPr>
          <w:rFonts w:ascii="Arial" w:hAnsi="Arial" w:cs="Arial"/>
          <w:lang w:bidi="ar-SA"/>
        </w:rPr>
        <w:t xml:space="preserve">Pinto Bandeira, </w:t>
      </w:r>
      <w:r w:rsidR="00F242B9">
        <w:rPr>
          <w:rFonts w:ascii="Arial" w:hAnsi="Arial" w:cs="Arial"/>
          <w:color w:val="ED1C24"/>
          <w:lang w:bidi="ar-SA"/>
        </w:rPr>
        <w:t>02</w:t>
      </w:r>
      <w:r w:rsidR="00513DEC" w:rsidRPr="00025AEE">
        <w:rPr>
          <w:rFonts w:ascii="Arial" w:hAnsi="Arial" w:cs="Arial"/>
          <w:color w:val="ED1C24"/>
          <w:lang w:bidi="ar-SA"/>
        </w:rPr>
        <w:t xml:space="preserve"> de</w:t>
      </w:r>
      <w:r w:rsidR="00F242B9">
        <w:rPr>
          <w:rFonts w:ascii="Arial" w:hAnsi="Arial" w:cs="Arial"/>
          <w:color w:val="ED1C24"/>
          <w:lang w:bidi="ar-SA"/>
        </w:rPr>
        <w:t xml:space="preserve"> abril</w:t>
      </w:r>
      <w:r w:rsidRPr="00025AEE">
        <w:rPr>
          <w:rFonts w:ascii="Arial" w:hAnsi="Arial" w:cs="Arial"/>
          <w:lang w:bidi="ar-SA"/>
        </w:rPr>
        <w:t xml:space="preserve"> de 202</w:t>
      </w:r>
      <w:r w:rsidR="006138AE" w:rsidRPr="00025AEE">
        <w:rPr>
          <w:rFonts w:ascii="Arial" w:hAnsi="Arial" w:cs="Arial"/>
          <w:lang w:bidi="ar-SA"/>
        </w:rPr>
        <w:t>4</w:t>
      </w:r>
      <w:r w:rsidRPr="00025AEE">
        <w:rPr>
          <w:rFonts w:ascii="Arial" w:hAnsi="Arial" w:cs="Arial"/>
          <w:caps/>
          <w:lang w:bidi="ar-SA"/>
        </w:rPr>
        <w:t>.</w:t>
      </w:r>
    </w:p>
    <w:p w14:paraId="205F48D2" w14:textId="77777777" w:rsidR="00025AEE" w:rsidRDefault="00025AEE">
      <w:pPr>
        <w:pStyle w:val="Standard"/>
        <w:spacing w:line="276" w:lineRule="auto"/>
        <w:jc w:val="both"/>
        <w:rPr>
          <w:rFonts w:ascii="Arial" w:hAnsi="Arial" w:cs="Arial"/>
          <w:caps/>
          <w:lang w:bidi="ar-SA"/>
        </w:rPr>
      </w:pPr>
    </w:p>
    <w:p w14:paraId="06A01493" w14:textId="77777777" w:rsidR="00025AEE" w:rsidRPr="00025AEE" w:rsidRDefault="00025AEE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B3D757F" w14:textId="77777777" w:rsidR="00EE1ACB" w:rsidRPr="00025AEE" w:rsidRDefault="00EE1ACB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</w:p>
    <w:p w14:paraId="5FD18059" w14:textId="40F3CF37" w:rsidR="00EE1ACB" w:rsidRDefault="007436C8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  <w:r w:rsidRPr="00025AEE">
        <w:rPr>
          <w:rFonts w:ascii="Arial" w:hAnsi="Arial" w:cs="Arial"/>
          <w:b/>
          <w:sz w:val="24"/>
          <w:szCs w:val="24"/>
        </w:rPr>
        <w:t>Organiza a pauta da Ordem do Dia para a Sessão Ordinária do dia</w:t>
      </w:r>
      <w:r w:rsidR="006138AE" w:rsidRPr="00025AEE">
        <w:rPr>
          <w:rFonts w:ascii="Arial" w:hAnsi="Arial" w:cs="Arial"/>
          <w:b/>
          <w:sz w:val="24"/>
          <w:szCs w:val="24"/>
        </w:rPr>
        <w:t xml:space="preserve"> </w:t>
      </w:r>
      <w:r w:rsidR="00F242B9">
        <w:rPr>
          <w:rFonts w:ascii="Arial" w:hAnsi="Arial" w:cs="Arial"/>
          <w:b/>
          <w:color w:val="FF0000"/>
          <w:sz w:val="24"/>
          <w:szCs w:val="24"/>
        </w:rPr>
        <w:t>02</w:t>
      </w:r>
      <w:r w:rsidR="00513DEC" w:rsidRPr="00025AEE">
        <w:rPr>
          <w:rFonts w:ascii="Arial" w:hAnsi="Arial" w:cs="Arial"/>
          <w:b/>
          <w:color w:val="ED1C24"/>
          <w:sz w:val="24"/>
          <w:szCs w:val="24"/>
        </w:rPr>
        <w:t xml:space="preserve"> de </w:t>
      </w:r>
      <w:r w:rsidR="00F242B9">
        <w:rPr>
          <w:rFonts w:ascii="Arial" w:hAnsi="Arial" w:cs="Arial"/>
          <w:b/>
          <w:color w:val="ED1C24"/>
          <w:sz w:val="24"/>
          <w:szCs w:val="24"/>
        </w:rPr>
        <w:t>abril</w:t>
      </w:r>
      <w:r w:rsidR="00513DEC" w:rsidRPr="00025AEE">
        <w:rPr>
          <w:rFonts w:ascii="Arial" w:hAnsi="Arial" w:cs="Arial"/>
          <w:b/>
          <w:color w:val="ED1C24"/>
          <w:sz w:val="24"/>
          <w:szCs w:val="24"/>
        </w:rPr>
        <w:t xml:space="preserve"> </w:t>
      </w:r>
      <w:r w:rsidRPr="00025AEE">
        <w:rPr>
          <w:rFonts w:ascii="Arial" w:hAnsi="Arial" w:cs="Arial"/>
          <w:b/>
          <w:sz w:val="24"/>
          <w:szCs w:val="24"/>
        </w:rPr>
        <w:t>de 202</w:t>
      </w:r>
      <w:r w:rsidR="006138AE" w:rsidRPr="00025AEE">
        <w:rPr>
          <w:rFonts w:ascii="Arial" w:hAnsi="Arial" w:cs="Arial"/>
          <w:b/>
          <w:sz w:val="24"/>
          <w:szCs w:val="24"/>
        </w:rPr>
        <w:t>4</w:t>
      </w:r>
      <w:r w:rsidRPr="00025AEE">
        <w:rPr>
          <w:rFonts w:ascii="Arial" w:hAnsi="Arial" w:cs="Arial"/>
          <w:b/>
          <w:sz w:val="24"/>
          <w:szCs w:val="24"/>
        </w:rPr>
        <w:t>.</w:t>
      </w:r>
    </w:p>
    <w:p w14:paraId="6AEA9CC6" w14:textId="77777777" w:rsidR="00025AEE" w:rsidRDefault="00025AEE">
      <w:pPr>
        <w:pStyle w:val="Textbody"/>
        <w:spacing w:after="0" w:line="276" w:lineRule="auto"/>
        <w:ind w:left="4253"/>
        <w:rPr>
          <w:rFonts w:ascii="Arial" w:hAnsi="Arial" w:cs="Arial"/>
          <w:b/>
          <w:sz w:val="24"/>
          <w:szCs w:val="24"/>
        </w:rPr>
      </w:pPr>
    </w:p>
    <w:p w14:paraId="5A1EE63C" w14:textId="77777777" w:rsidR="00025AEE" w:rsidRPr="00025AEE" w:rsidRDefault="00025AEE">
      <w:pPr>
        <w:pStyle w:val="Textbody"/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14:paraId="3DA5FA4E" w14:textId="77777777" w:rsidR="00EE1ACB" w:rsidRPr="00025AEE" w:rsidRDefault="00EE1ACB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</w:p>
    <w:p w14:paraId="04A4C794" w14:textId="1AE63A88" w:rsidR="00AB6FB7" w:rsidRPr="00025AEE" w:rsidRDefault="006138AE" w:rsidP="006709A6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>O</w:t>
      </w:r>
      <w:r w:rsidR="007436C8" w:rsidRPr="00025AEE">
        <w:rPr>
          <w:rFonts w:ascii="Arial" w:hAnsi="Arial" w:cs="Arial"/>
          <w:sz w:val="24"/>
          <w:szCs w:val="24"/>
        </w:rPr>
        <w:t xml:space="preserve"> Presidente da Câmara de Vereadores de Pinto Bandeira, Vereador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Deonildo</w:t>
      </w:r>
      <w:proofErr w:type="spellEnd"/>
      <w:r w:rsidR="00071A18" w:rsidRPr="00025AEE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Folador</w:t>
      </w:r>
      <w:proofErr w:type="spellEnd"/>
      <w:r w:rsidR="00071A18" w:rsidRPr="00025A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Angheben</w:t>
      </w:r>
      <w:proofErr w:type="spellEnd"/>
      <w:r w:rsidR="007436C8" w:rsidRPr="00025AEE">
        <w:rPr>
          <w:rFonts w:ascii="Arial" w:hAnsi="Arial" w:cs="Arial"/>
          <w:sz w:val="24"/>
          <w:szCs w:val="24"/>
        </w:rPr>
        <w:t xml:space="preserve">, torna público que a pauta da Ordem do Dia para a Sessão Ordinária do dia </w:t>
      </w:r>
      <w:r w:rsidR="00F242B9">
        <w:rPr>
          <w:rFonts w:ascii="Arial" w:hAnsi="Arial" w:cs="Arial"/>
          <w:color w:val="ED1C24"/>
          <w:sz w:val="24"/>
          <w:szCs w:val="24"/>
        </w:rPr>
        <w:t>02</w:t>
      </w:r>
      <w:r w:rsidR="00513DEC" w:rsidRPr="00025AEE">
        <w:rPr>
          <w:rFonts w:ascii="Arial" w:hAnsi="Arial" w:cs="Arial"/>
          <w:color w:val="ED1C24"/>
          <w:sz w:val="24"/>
          <w:szCs w:val="24"/>
        </w:rPr>
        <w:t xml:space="preserve"> de </w:t>
      </w:r>
      <w:r w:rsidR="00F242B9">
        <w:rPr>
          <w:rFonts w:ascii="Arial" w:hAnsi="Arial" w:cs="Arial"/>
          <w:color w:val="ED1C24"/>
          <w:sz w:val="24"/>
          <w:szCs w:val="24"/>
        </w:rPr>
        <w:t>abril</w:t>
      </w:r>
      <w:r w:rsidR="0039696E" w:rsidRPr="00025AEE">
        <w:rPr>
          <w:rFonts w:ascii="Arial" w:hAnsi="Arial" w:cs="Arial"/>
          <w:color w:val="ED1C24"/>
          <w:sz w:val="24"/>
          <w:szCs w:val="24"/>
        </w:rPr>
        <w:t xml:space="preserve"> </w:t>
      </w:r>
      <w:r w:rsidR="007436C8" w:rsidRPr="00025AEE">
        <w:rPr>
          <w:rFonts w:ascii="Arial" w:hAnsi="Arial" w:cs="Arial"/>
          <w:sz w:val="24"/>
          <w:szCs w:val="24"/>
        </w:rPr>
        <w:t>de 202</w:t>
      </w:r>
      <w:r w:rsidRPr="00025AEE">
        <w:rPr>
          <w:rFonts w:ascii="Arial" w:hAnsi="Arial" w:cs="Arial"/>
          <w:sz w:val="24"/>
          <w:szCs w:val="24"/>
        </w:rPr>
        <w:t>4</w:t>
      </w:r>
      <w:r w:rsidR="007436C8" w:rsidRPr="00025AEE">
        <w:rPr>
          <w:rFonts w:ascii="Arial" w:hAnsi="Arial" w:cs="Arial"/>
          <w:sz w:val="24"/>
          <w:szCs w:val="24"/>
        </w:rPr>
        <w:t xml:space="preserve">, com início às </w:t>
      </w:r>
      <w:r w:rsidR="00B22501" w:rsidRPr="00025AEE">
        <w:rPr>
          <w:rFonts w:ascii="Arial" w:hAnsi="Arial" w:cs="Arial"/>
          <w:sz w:val="24"/>
          <w:szCs w:val="24"/>
        </w:rPr>
        <w:t>20</w:t>
      </w:r>
      <w:r w:rsidR="007436C8" w:rsidRPr="00025AEE">
        <w:rPr>
          <w:rFonts w:ascii="Arial" w:hAnsi="Arial" w:cs="Arial"/>
          <w:sz w:val="24"/>
          <w:szCs w:val="24"/>
        </w:rPr>
        <w:t>h, consta o seguinte:</w:t>
      </w:r>
    </w:p>
    <w:p w14:paraId="60BAEA63" w14:textId="77777777" w:rsidR="00745D6E" w:rsidRPr="00025AEE" w:rsidRDefault="00745D6E" w:rsidP="006709A6">
      <w:pPr>
        <w:pStyle w:val="Textbody"/>
        <w:spacing w:after="0" w:line="276" w:lineRule="auto"/>
        <w:ind w:left="-15" w:firstLine="866"/>
        <w:rPr>
          <w:rFonts w:ascii="Arial" w:hAnsi="Arial" w:cs="Arial"/>
          <w:sz w:val="24"/>
          <w:szCs w:val="24"/>
        </w:rPr>
      </w:pPr>
    </w:p>
    <w:p w14:paraId="5EB6941A" w14:textId="7DBEBC71" w:rsidR="00042A48" w:rsidRPr="00025AEE" w:rsidRDefault="00745D6E" w:rsidP="00745D6E">
      <w:pPr>
        <w:widowControl/>
        <w:suppressAutoHyphens w:val="0"/>
        <w:ind w:firstLine="720"/>
        <w:rPr>
          <w:rFonts w:ascii="Arial" w:hAnsi="Arial" w:cs="Arial"/>
          <w:color w:val="auto"/>
          <w:kern w:val="0"/>
          <w:lang w:bidi="ar-SA"/>
        </w:rPr>
      </w:pPr>
      <w:r w:rsidRPr="00025AEE">
        <w:rPr>
          <w:rFonts w:ascii="Arial" w:hAnsi="Arial" w:cs="Arial"/>
          <w:color w:val="auto"/>
          <w:kern w:val="0"/>
          <w:lang w:bidi="ar-SA"/>
        </w:rPr>
        <w:t xml:space="preserve">1 De origem executiva: </w:t>
      </w:r>
    </w:p>
    <w:p w14:paraId="3393FA17" w14:textId="54041771" w:rsidR="00745D6E" w:rsidRPr="00025AEE" w:rsidRDefault="00025AEE" w:rsidP="00025AEE">
      <w:pPr>
        <w:widowControl/>
        <w:suppressAutoHyphens w:val="0"/>
        <w:jc w:val="both"/>
        <w:textAlignment w:val="auto"/>
        <w:rPr>
          <w:rFonts w:ascii="Arial" w:hAnsi="Arial" w:cs="Arial"/>
        </w:rPr>
      </w:pPr>
      <w:r w:rsidRPr="00025AEE">
        <w:rPr>
          <w:rFonts w:ascii="Arial" w:hAnsi="Arial" w:cs="Arial"/>
          <w:b/>
          <w:bCs/>
          <w:color w:val="auto"/>
          <w:kern w:val="0"/>
          <w:u w:val="single"/>
          <w:lang w:bidi="ar-SA"/>
        </w:rPr>
        <w:t>Projeto de Lei 1</w:t>
      </w:r>
      <w:r w:rsidR="0021304F">
        <w:rPr>
          <w:rFonts w:ascii="Arial" w:hAnsi="Arial" w:cs="Arial"/>
          <w:b/>
          <w:bCs/>
          <w:color w:val="auto"/>
          <w:kern w:val="0"/>
          <w:u w:val="single"/>
          <w:lang w:bidi="ar-SA"/>
        </w:rPr>
        <w:t>2</w:t>
      </w:r>
      <w:r w:rsidRPr="00025AEE">
        <w:rPr>
          <w:rFonts w:ascii="Arial" w:hAnsi="Arial" w:cs="Arial"/>
          <w:b/>
          <w:bCs/>
          <w:color w:val="auto"/>
          <w:kern w:val="0"/>
          <w:u w:val="single"/>
          <w:lang w:bidi="ar-SA"/>
        </w:rPr>
        <w:t>/2024-</w:t>
      </w:r>
      <w:r w:rsidRPr="00025AEE">
        <w:rPr>
          <w:rFonts w:ascii="Arial" w:hAnsi="Arial" w:cs="Arial"/>
          <w:color w:val="auto"/>
          <w:kern w:val="0"/>
          <w:lang w:bidi="ar-SA"/>
        </w:rPr>
        <w:t xml:space="preserve"> que “Autoriza a Contratação por Tempo Determinado para Atender a Necessidade Temporária de Excepcional Interesse Público</w:t>
      </w:r>
      <w:r w:rsidRPr="00025AEE">
        <w:rPr>
          <w:rFonts w:ascii="Arial" w:hAnsi="Arial" w:cs="Arial"/>
          <w:i/>
          <w:iCs/>
          <w:color w:val="auto"/>
          <w:kern w:val="0"/>
          <w:lang w:bidi="ar-SA"/>
        </w:rPr>
        <w:t>”.</w:t>
      </w:r>
    </w:p>
    <w:p w14:paraId="362C348E" w14:textId="77777777" w:rsidR="00745D6E" w:rsidRPr="00025AEE" w:rsidRDefault="00745D6E" w:rsidP="00745D6E">
      <w:pPr>
        <w:widowControl/>
        <w:suppressAutoHyphens w:val="0"/>
        <w:ind w:firstLine="720"/>
        <w:jc w:val="both"/>
        <w:rPr>
          <w:rFonts w:ascii="Arial" w:hAnsi="Arial" w:cs="Arial"/>
          <w:color w:val="auto"/>
          <w:kern w:val="0"/>
          <w:lang w:bidi="ar-SA"/>
        </w:rPr>
      </w:pPr>
    </w:p>
    <w:p w14:paraId="58E90E91" w14:textId="2379F322" w:rsidR="00745D6E" w:rsidRDefault="00745D6E" w:rsidP="00745D6E">
      <w:pPr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025AEE">
        <w:rPr>
          <w:rFonts w:ascii="Arial" w:hAnsi="Arial" w:cs="Arial"/>
          <w:color w:val="auto"/>
          <w:kern w:val="0"/>
          <w:lang w:bidi="ar-SA"/>
        </w:rPr>
        <w:t>De origem legislativa:</w:t>
      </w:r>
      <w:r w:rsidR="000D125A">
        <w:rPr>
          <w:rFonts w:ascii="Arial" w:hAnsi="Arial" w:cs="Arial"/>
          <w:color w:val="auto"/>
          <w:kern w:val="0"/>
          <w:lang w:bidi="ar-SA"/>
        </w:rPr>
        <w:t xml:space="preserve"> </w:t>
      </w:r>
    </w:p>
    <w:p w14:paraId="5D2D259A" w14:textId="77777777" w:rsidR="00777E0B" w:rsidRDefault="00777E0B" w:rsidP="004E33A4">
      <w:pPr>
        <w:pStyle w:val="Textbody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7291C7" w14:textId="6639B687" w:rsidR="004E33A4" w:rsidRPr="00777E0B" w:rsidRDefault="004E33A4" w:rsidP="004E33A4">
      <w:pPr>
        <w:pStyle w:val="Textbody"/>
        <w:spacing w:after="0" w:line="360" w:lineRule="auto"/>
        <w:rPr>
          <w:rFonts w:ascii="Arial" w:hAnsi="Arial" w:cs="Arial"/>
          <w:sz w:val="24"/>
          <w:szCs w:val="24"/>
        </w:rPr>
      </w:pPr>
      <w:r w:rsidRPr="00777E0B">
        <w:rPr>
          <w:rFonts w:ascii="Arial" w:hAnsi="Arial" w:cs="Arial"/>
          <w:b/>
          <w:sz w:val="24"/>
          <w:szCs w:val="24"/>
        </w:rPr>
        <w:t>- A</w:t>
      </w:r>
      <w:r w:rsidR="00A13069" w:rsidRPr="00777E0B">
        <w:rPr>
          <w:rFonts w:ascii="Arial" w:hAnsi="Arial" w:cs="Arial"/>
          <w:b/>
          <w:sz w:val="24"/>
          <w:szCs w:val="24"/>
        </w:rPr>
        <w:t>T</w:t>
      </w:r>
      <w:r w:rsidRPr="00777E0B">
        <w:rPr>
          <w:rFonts w:ascii="Arial" w:hAnsi="Arial" w:cs="Arial"/>
          <w:b/>
          <w:sz w:val="24"/>
          <w:szCs w:val="24"/>
        </w:rPr>
        <w:t xml:space="preserve">A Nº </w:t>
      </w:r>
      <w:r w:rsidRPr="00777E0B">
        <w:rPr>
          <w:rFonts w:ascii="Arial" w:hAnsi="Arial" w:cs="Arial"/>
          <w:b/>
          <w:color w:val="CE181E"/>
          <w:sz w:val="24"/>
          <w:szCs w:val="24"/>
        </w:rPr>
        <w:t>2</w:t>
      </w:r>
      <w:r w:rsidR="008D5392" w:rsidRPr="00777E0B">
        <w:rPr>
          <w:rFonts w:ascii="Arial" w:hAnsi="Arial" w:cs="Arial"/>
          <w:b/>
          <w:color w:val="CE181E"/>
          <w:sz w:val="24"/>
          <w:szCs w:val="24"/>
        </w:rPr>
        <w:t>6</w:t>
      </w:r>
      <w:r w:rsidR="00F242B9">
        <w:rPr>
          <w:rFonts w:ascii="Arial" w:hAnsi="Arial" w:cs="Arial"/>
          <w:b/>
          <w:color w:val="CE181E"/>
          <w:sz w:val="24"/>
          <w:szCs w:val="24"/>
        </w:rPr>
        <w:t>4</w:t>
      </w:r>
      <w:r w:rsidRPr="00777E0B">
        <w:rPr>
          <w:rFonts w:ascii="Arial" w:hAnsi="Arial" w:cs="Arial"/>
          <w:b/>
          <w:color w:val="CE181E"/>
          <w:sz w:val="24"/>
          <w:szCs w:val="24"/>
        </w:rPr>
        <w:t xml:space="preserve"> </w:t>
      </w:r>
      <w:r w:rsidRPr="00777E0B">
        <w:rPr>
          <w:rFonts w:ascii="Arial" w:hAnsi="Arial" w:cs="Arial"/>
          <w:b/>
          <w:sz w:val="24"/>
          <w:szCs w:val="24"/>
        </w:rPr>
        <w:t xml:space="preserve">REFERENTE À </w:t>
      </w:r>
      <w:r w:rsidR="00745D6E" w:rsidRPr="00777E0B">
        <w:rPr>
          <w:rFonts w:ascii="Arial" w:hAnsi="Arial" w:cs="Arial"/>
          <w:b/>
          <w:color w:val="CE181E"/>
          <w:sz w:val="24"/>
          <w:szCs w:val="24"/>
        </w:rPr>
        <w:t>0</w:t>
      </w:r>
      <w:r w:rsidR="00F242B9">
        <w:rPr>
          <w:rFonts w:ascii="Arial" w:hAnsi="Arial" w:cs="Arial"/>
          <w:b/>
          <w:color w:val="CE181E"/>
          <w:sz w:val="24"/>
          <w:szCs w:val="24"/>
        </w:rPr>
        <w:t>4</w:t>
      </w:r>
      <w:r w:rsidRPr="00777E0B">
        <w:rPr>
          <w:rFonts w:ascii="Arial" w:hAnsi="Arial" w:cs="Arial"/>
          <w:b/>
          <w:sz w:val="24"/>
          <w:szCs w:val="24"/>
        </w:rPr>
        <w:t>ª SESSÃO ORDINÁRIA DA QUARTA LEGISLATURA DA CÂMARA DE VEREADORES DO MUNICÍPIO DE PINTO BANDEIRA</w:t>
      </w:r>
      <w:r w:rsidR="0040499D" w:rsidRPr="00777E0B">
        <w:rPr>
          <w:rFonts w:ascii="Arial" w:hAnsi="Arial" w:cs="Arial"/>
          <w:b/>
          <w:sz w:val="24"/>
          <w:szCs w:val="24"/>
        </w:rPr>
        <w:t>.</w:t>
      </w:r>
      <w:r w:rsidRPr="00777E0B">
        <w:rPr>
          <w:rFonts w:ascii="Arial" w:hAnsi="Arial" w:cs="Arial"/>
          <w:sz w:val="24"/>
          <w:szCs w:val="24"/>
        </w:rPr>
        <w:t xml:space="preserve"> </w:t>
      </w:r>
    </w:p>
    <w:p w14:paraId="588C22BD" w14:textId="77777777" w:rsidR="001B738B" w:rsidRPr="00025AEE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DCABD12" w14:textId="2329ECCB" w:rsidR="00EE278A" w:rsidRPr="00025AEE" w:rsidRDefault="007436C8" w:rsidP="00B22501">
      <w:pPr>
        <w:pStyle w:val="Textbody"/>
        <w:spacing w:after="0" w:line="276" w:lineRule="auto"/>
        <w:ind w:left="1211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>Gabinete da Presidência da Câmara Municipal de Vereadores de Pinto Bandeira, ao</w:t>
      </w:r>
      <w:r w:rsidR="003B6576" w:rsidRPr="00025AEE">
        <w:rPr>
          <w:rFonts w:ascii="Arial" w:hAnsi="Arial" w:cs="Arial"/>
          <w:sz w:val="24"/>
          <w:szCs w:val="24"/>
        </w:rPr>
        <w:t xml:space="preserve">s </w:t>
      </w:r>
      <w:r w:rsidR="00F242B9">
        <w:rPr>
          <w:rFonts w:ascii="Arial" w:hAnsi="Arial" w:cs="Arial"/>
          <w:color w:val="FF0000"/>
          <w:sz w:val="24"/>
          <w:szCs w:val="24"/>
        </w:rPr>
        <w:t>dois</w:t>
      </w:r>
      <w:r w:rsidR="003B6576" w:rsidRPr="00025AEE">
        <w:rPr>
          <w:rFonts w:ascii="Arial" w:hAnsi="Arial" w:cs="Arial"/>
          <w:sz w:val="24"/>
          <w:szCs w:val="24"/>
        </w:rPr>
        <w:t xml:space="preserve"> </w:t>
      </w:r>
      <w:r w:rsidR="00FD7BEA" w:rsidRPr="00025AEE">
        <w:rPr>
          <w:rFonts w:ascii="Arial" w:hAnsi="Arial" w:cs="Arial"/>
          <w:sz w:val="24"/>
          <w:szCs w:val="24"/>
        </w:rPr>
        <w:t>dias do</w:t>
      </w:r>
      <w:r w:rsidRPr="00025AEE">
        <w:rPr>
          <w:rFonts w:ascii="Arial" w:hAnsi="Arial" w:cs="Arial"/>
          <w:sz w:val="24"/>
          <w:szCs w:val="24"/>
        </w:rPr>
        <w:t xml:space="preserve"> mês de </w:t>
      </w:r>
      <w:r w:rsidR="00F242B9">
        <w:rPr>
          <w:rFonts w:ascii="Arial" w:hAnsi="Arial" w:cs="Arial"/>
          <w:color w:val="ED1C24"/>
          <w:sz w:val="24"/>
          <w:szCs w:val="24"/>
        </w:rPr>
        <w:t>abril</w:t>
      </w:r>
      <w:r w:rsidRPr="00025AEE">
        <w:rPr>
          <w:rFonts w:ascii="Arial" w:hAnsi="Arial" w:cs="Arial"/>
          <w:sz w:val="24"/>
          <w:szCs w:val="24"/>
        </w:rPr>
        <w:t xml:space="preserve"> de dois mil e vinte</w:t>
      </w:r>
      <w:r w:rsidR="009F0F6E" w:rsidRPr="00025AEE">
        <w:rPr>
          <w:rFonts w:ascii="Arial" w:hAnsi="Arial" w:cs="Arial"/>
          <w:sz w:val="24"/>
          <w:szCs w:val="24"/>
        </w:rPr>
        <w:t xml:space="preserve"> e </w:t>
      </w:r>
      <w:r w:rsidR="006138AE" w:rsidRPr="00025AEE">
        <w:rPr>
          <w:rFonts w:ascii="Arial" w:hAnsi="Arial" w:cs="Arial"/>
          <w:sz w:val="24"/>
          <w:szCs w:val="24"/>
        </w:rPr>
        <w:t>quatro</w:t>
      </w:r>
      <w:r w:rsidRPr="00025AEE">
        <w:rPr>
          <w:rFonts w:ascii="Arial" w:hAnsi="Arial" w:cs="Arial"/>
          <w:sz w:val="24"/>
          <w:szCs w:val="24"/>
        </w:rPr>
        <w:t>.</w:t>
      </w:r>
    </w:p>
    <w:p w14:paraId="00B26153" w14:textId="0334AE88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17184664" w14:textId="77777777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4A719A2E" w14:textId="77777777" w:rsidR="00671AEA" w:rsidRPr="00025AEE" w:rsidRDefault="00671AEA">
      <w:pPr>
        <w:pStyle w:val="Standard"/>
        <w:widowControl w:val="0"/>
        <w:spacing w:line="276" w:lineRule="auto"/>
        <w:jc w:val="both"/>
        <w:rPr>
          <w:rFonts w:ascii="Arial" w:hAnsi="Arial" w:cs="Arial"/>
          <w:lang w:bidi="ar-SA"/>
        </w:rPr>
      </w:pPr>
    </w:p>
    <w:p w14:paraId="11B2C777" w14:textId="55ACE09B" w:rsidR="007436C8" w:rsidRPr="00025AEE" w:rsidRDefault="007436C8">
      <w:pPr>
        <w:pStyle w:val="Textbody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25AEE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Deonildo</w:t>
      </w:r>
      <w:proofErr w:type="spellEnd"/>
      <w:r w:rsidR="00071A18" w:rsidRPr="00025AEE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Folador</w:t>
      </w:r>
      <w:proofErr w:type="spellEnd"/>
      <w:r w:rsidR="00071A18" w:rsidRPr="00025A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A18" w:rsidRPr="00025AEE">
        <w:rPr>
          <w:rFonts w:ascii="Arial" w:hAnsi="Arial" w:cs="Arial"/>
          <w:sz w:val="24"/>
          <w:szCs w:val="24"/>
        </w:rPr>
        <w:t>Angheben</w:t>
      </w:r>
      <w:proofErr w:type="spellEnd"/>
      <w:r w:rsidR="00136A01" w:rsidRPr="00025AEE">
        <w:rPr>
          <w:rFonts w:ascii="Arial" w:hAnsi="Arial" w:cs="Arial"/>
          <w:sz w:val="24"/>
          <w:szCs w:val="24"/>
        </w:rPr>
        <w:t xml:space="preserve"> </w:t>
      </w:r>
      <w:r w:rsidRPr="00025AEE">
        <w:rPr>
          <w:rFonts w:ascii="Arial" w:hAnsi="Arial" w:cs="Arial"/>
          <w:caps/>
          <w:sz w:val="24"/>
          <w:szCs w:val="24"/>
        </w:rPr>
        <w:t>P</w:t>
      </w:r>
      <w:r w:rsidRPr="00025AEE">
        <w:rPr>
          <w:rFonts w:ascii="Arial" w:hAnsi="Arial" w:cs="Arial"/>
          <w:sz w:val="24"/>
          <w:szCs w:val="24"/>
        </w:rPr>
        <w:t>residente da Câmara</w:t>
      </w:r>
    </w:p>
    <w:sectPr w:rsidR="007436C8" w:rsidRPr="00025AEE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7D00" w14:textId="77777777" w:rsidR="000C0AD4" w:rsidRDefault="000C0AD4">
      <w:r>
        <w:separator/>
      </w:r>
    </w:p>
  </w:endnote>
  <w:endnote w:type="continuationSeparator" w:id="0">
    <w:p w14:paraId="2C408A73" w14:textId="77777777" w:rsidR="000C0AD4" w:rsidRDefault="000C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7CAA" w14:textId="77777777" w:rsidR="000C0AD4" w:rsidRDefault="000C0AD4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31D56C9E" w14:textId="77777777" w:rsidR="000C0AD4" w:rsidRDefault="000C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25AEE"/>
    <w:rsid w:val="00042127"/>
    <w:rsid w:val="00042A48"/>
    <w:rsid w:val="00071A18"/>
    <w:rsid w:val="00083870"/>
    <w:rsid w:val="000C0AD4"/>
    <w:rsid w:val="000D125A"/>
    <w:rsid w:val="000E0983"/>
    <w:rsid w:val="000F6545"/>
    <w:rsid w:val="00102B7F"/>
    <w:rsid w:val="00105866"/>
    <w:rsid w:val="001244C3"/>
    <w:rsid w:val="00136A01"/>
    <w:rsid w:val="0014548F"/>
    <w:rsid w:val="00175C34"/>
    <w:rsid w:val="001B738B"/>
    <w:rsid w:val="00200599"/>
    <w:rsid w:val="0021304F"/>
    <w:rsid w:val="0021740C"/>
    <w:rsid w:val="00231E72"/>
    <w:rsid w:val="00236CA0"/>
    <w:rsid w:val="00261498"/>
    <w:rsid w:val="00263FE3"/>
    <w:rsid w:val="00267CFA"/>
    <w:rsid w:val="002809E4"/>
    <w:rsid w:val="002915B0"/>
    <w:rsid w:val="002B6681"/>
    <w:rsid w:val="002D3C83"/>
    <w:rsid w:val="002D5106"/>
    <w:rsid w:val="002F626C"/>
    <w:rsid w:val="00320E65"/>
    <w:rsid w:val="0034085E"/>
    <w:rsid w:val="003904D6"/>
    <w:rsid w:val="0039696E"/>
    <w:rsid w:val="003A7DBE"/>
    <w:rsid w:val="003B6576"/>
    <w:rsid w:val="003F74BB"/>
    <w:rsid w:val="0040499D"/>
    <w:rsid w:val="0044142A"/>
    <w:rsid w:val="004415D3"/>
    <w:rsid w:val="00453462"/>
    <w:rsid w:val="00477834"/>
    <w:rsid w:val="00482B71"/>
    <w:rsid w:val="004844BC"/>
    <w:rsid w:val="00492E1E"/>
    <w:rsid w:val="004D7A17"/>
    <w:rsid w:val="004E33A4"/>
    <w:rsid w:val="005049D4"/>
    <w:rsid w:val="00513DEC"/>
    <w:rsid w:val="00514CD5"/>
    <w:rsid w:val="0052087D"/>
    <w:rsid w:val="00522C93"/>
    <w:rsid w:val="005266B5"/>
    <w:rsid w:val="00581746"/>
    <w:rsid w:val="005C1699"/>
    <w:rsid w:val="005C2B9E"/>
    <w:rsid w:val="005F13C4"/>
    <w:rsid w:val="005F67D9"/>
    <w:rsid w:val="00604C38"/>
    <w:rsid w:val="006138AE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45D6E"/>
    <w:rsid w:val="00761C67"/>
    <w:rsid w:val="00776861"/>
    <w:rsid w:val="00777E0B"/>
    <w:rsid w:val="007A09E0"/>
    <w:rsid w:val="007B18E5"/>
    <w:rsid w:val="007C5294"/>
    <w:rsid w:val="007F1DCC"/>
    <w:rsid w:val="007F2A2C"/>
    <w:rsid w:val="00832FB8"/>
    <w:rsid w:val="008461A9"/>
    <w:rsid w:val="008A667F"/>
    <w:rsid w:val="008B1B77"/>
    <w:rsid w:val="008B3DDD"/>
    <w:rsid w:val="008B6880"/>
    <w:rsid w:val="008D5392"/>
    <w:rsid w:val="008E2868"/>
    <w:rsid w:val="0090035F"/>
    <w:rsid w:val="00915C56"/>
    <w:rsid w:val="00951FCE"/>
    <w:rsid w:val="0096426D"/>
    <w:rsid w:val="009B1091"/>
    <w:rsid w:val="009F0F6E"/>
    <w:rsid w:val="00A05466"/>
    <w:rsid w:val="00A07D74"/>
    <w:rsid w:val="00A13069"/>
    <w:rsid w:val="00A13E27"/>
    <w:rsid w:val="00A15F1B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F2A9B"/>
    <w:rsid w:val="00BF3E81"/>
    <w:rsid w:val="00C07E18"/>
    <w:rsid w:val="00C84A46"/>
    <w:rsid w:val="00D03730"/>
    <w:rsid w:val="00D146CB"/>
    <w:rsid w:val="00D463BB"/>
    <w:rsid w:val="00D55EB8"/>
    <w:rsid w:val="00D605D5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242B9"/>
    <w:rsid w:val="00F57EE2"/>
    <w:rsid w:val="00F63069"/>
    <w:rsid w:val="00FC00B5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styleId="Ttulo2">
    <w:name w:val="heading 2"/>
    <w:basedOn w:val="Normal"/>
    <w:link w:val="Ttulo2Char"/>
    <w:uiPriority w:val="9"/>
    <w:unhideWhenUsed/>
    <w:qFormat/>
    <w:rsid w:val="00A13069"/>
    <w:pPr>
      <w:suppressAutoHyphens w:val="0"/>
      <w:adjustRightInd/>
      <w:ind w:left="1299" w:right="639"/>
      <w:textAlignment w:val="auto"/>
      <w:outlineLvl w:val="1"/>
    </w:pPr>
    <w:rPr>
      <w:rFonts w:ascii="Arial" w:eastAsia="Arial" w:hAnsi="Arial" w:cs="Arial"/>
      <w:b/>
      <w:bCs/>
      <w:color w:val="auto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  <w:style w:type="character" w:customStyle="1" w:styleId="Ttulo2Char">
    <w:name w:val="Título 2 Char"/>
    <w:link w:val="Ttulo2"/>
    <w:uiPriority w:val="9"/>
    <w:rsid w:val="00A13069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User</cp:lastModifiedBy>
  <cp:revision>73</cp:revision>
  <cp:lastPrinted>2024-03-15T19:45:00Z</cp:lastPrinted>
  <dcterms:created xsi:type="dcterms:W3CDTF">2021-01-13T16:40:00Z</dcterms:created>
  <dcterms:modified xsi:type="dcterms:W3CDTF">2024-03-28T17:53:00Z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