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4412F" w14:textId="77777777" w:rsidR="001244C3" w:rsidRDefault="001244C3">
      <w:pPr>
        <w:pStyle w:val="Standard"/>
        <w:spacing w:line="276" w:lineRule="auto"/>
        <w:jc w:val="both"/>
      </w:pPr>
    </w:p>
    <w:p w14:paraId="48F93151" w14:textId="0816AF6B" w:rsidR="00EE1ACB" w:rsidRDefault="005D2826">
      <w:pPr>
        <w:pStyle w:val="Standard"/>
        <w:spacing w:line="276" w:lineRule="auto"/>
        <w:jc w:val="both"/>
      </w:pPr>
      <w:r>
        <w:pict w14:anchorId="129ACB9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" o:spid="_x0000_i1025" type="#_x0000_t75" alt="" style="width:432.75pt;height:89.25pt">
            <v:imagedata r:id="rId7" o:title=""/>
          </v:shape>
        </w:pict>
      </w:r>
    </w:p>
    <w:p w14:paraId="1AE5CACB" w14:textId="77777777" w:rsidR="00EE1ACB" w:rsidRDefault="00EE1ACB">
      <w:pPr>
        <w:pStyle w:val="Standard"/>
        <w:spacing w:line="276" w:lineRule="auto"/>
        <w:jc w:val="both"/>
        <w:rPr>
          <w:lang w:bidi="ar-SA"/>
        </w:rPr>
      </w:pPr>
    </w:p>
    <w:p w14:paraId="7CA18377" w14:textId="3C8AD421" w:rsidR="00EE1ACB" w:rsidRDefault="007436C8">
      <w:pPr>
        <w:pStyle w:val="Standard"/>
        <w:spacing w:line="276" w:lineRule="auto"/>
        <w:jc w:val="both"/>
      </w:pPr>
      <w:r>
        <w:rPr>
          <w:rFonts w:ascii="Verdana" w:hAnsi="Verdana"/>
          <w:lang w:bidi="ar-SA"/>
        </w:rPr>
        <w:t xml:space="preserve">Pinto Bandeira, </w:t>
      </w:r>
      <w:r w:rsidR="005D2826">
        <w:rPr>
          <w:rFonts w:ascii="Verdana" w:hAnsi="Verdana"/>
          <w:color w:val="ED1C24"/>
          <w:lang w:bidi="ar-SA"/>
        </w:rPr>
        <w:t>16</w:t>
      </w:r>
      <w:r w:rsidR="00513DEC">
        <w:rPr>
          <w:rFonts w:ascii="Verdana" w:hAnsi="Verdana"/>
          <w:color w:val="ED1C24"/>
          <w:lang w:bidi="ar-SA"/>
        </w:rPr>
        <w:t xml:space="preserve"> de </w:t>
      </w:r>
      <w:r w:rsidR="004E33A4">
        <w:rPr>
          <w:rFonts w:ascii="Verdana" w:hAnsi="Verdana"/>
          <w:color w:val="ED1C24"/>
          <w:lang w:bidi="ar-SA"/>
        </w:rPr>
        <w:t>janeiro</w:t>
      </w:r>
      <w:r>
        <w:rPr>
          <w:rFonts w:ascii="Verdana" w:hAnsi="Verdana"/>
          <w:lang w:bidi="ar-SA"/>
        </w:rPr>
        <w:t xml:space="preserve"> de 202</w:t>
      </w:r>
      <w:r w:rsidR="005D2826">
        <w:rPr>
          <w:rFonts w:ascii="Verdana" w:hAnsi="Verdana"/>
          <w:lang w:bidi="ar-SA"/>
        </w:rPr>
        <w:t>4</w:t>
      </w:r>
      <w:r>
        <w:rPr>
          <w:rFonts w:ascii="Verdana" w:hAnsi="Verdana"/>
          <w:caps/>
          <w:lang w:bidi="ar-SA"/>
        </w:rPr>
        <w:t>.</w:t>
      </w:r>
    </w:p>
    <w:p w14:paraId="5B3D757F" w14:textId="77777777" w:rsidR="00EE1ACB" w:rsidRPr="006F2BDF" w:rsidRDefault="00EE1ACB">
      <w:pPr>
        <w:pStyle w:val="Textbody"/>
        <w:spacing w:after="0" w:line="276" w:lineRule="auto"/>
        <w:ind w:left="4253"/>
        <w:rPr>
          <w:rFonts w:ascii="Verdana" w:hAnsi="Verdana"/>
          <w:b/>
          <w:sz w:val="24"/>
          <w:szCs w:val="24"/>
        </w:rPr>
      </w:pPr>
    </w:p>
    <w:p w14:paraId="5FD18059" w14:textId="6AD89F82" w:rsidR="00EE1ACB" w:rsidRPr="006F2BDF" w:rsidRDefault="007436C8">
      <w:pPr>
        <w:pStyle w:val="Textbody"/>
        <w:spacing w:after="0" w:line="276" w:lineRule="auto"/>
        <w:ind w:left="4253"/>
        <w:rPr>
          <w:rFonts w:ascii="Verdana" w:hAnsi="Verdana"/>
          <w:sz w:val="24"/>
          <w:szCs w:val="24"/>
        </w:rPr>
      </w:pPr>
      <w:r w:rsidRPr="006F2BDF">
        <w:rPr>
          <w:rFonts w:ascii="Verdana" w:hAnsi="Verdana"/>
          <w:b/>
          <w:sz w:val="24"/>
          <w:szCs w:val="24"/>
        </w:rPr>
        <w:t xml:space="preserve">Organiza a pauta da Ordem do Dia para a Sessão Ordinária do dia </w:t>
      </w:r>
      <w:r w:rsidR="005D2826">
        <w:rPr>
          <w:rFonts w:ascii="Verdana" w:hAnsi="Verdana"/>
          <w:b/>
          <w:color w:val="ED1C24"/>
          <w:sz w:val="24"/>
          <w:szCs w:val="24"/>
        </w:rPr>
        <w:t>16</w:t>
      </w:r>
      <w:r w:rsidR="00513DEC">
        <w:rPr>
          <w:rFonts w:ascii="Verdana" w:hAnsi="Verdana"/>
          <w:b/>
          <w:color w:val="ED1C24"/>
          <w:sz w:val="24"/>
          <w:szCs w:val="24"/>
        </w:rPr>
        <w:t xml:space="preserve"> de </w:t>
      </w:r>
      <w:r w:rsidR="004E33A4">
        <w:rPr>
          <w:rFonts w:ascii="Verdana" w:hAnsi="Verdana"/>
          <w:b/>
          <w:color w:val="ED1C24"/>
          <w:sz w:val="24"/>
          <w:szCs w:val="24"/>
        </w:rPr>
        <w:t>janeiro</w:t>
      </w:r>
      <w:r w:rsidR="00513DEC">
        <w:rPr>
          <w:rFonts w:ascii="Verdana" w:hAnsi="Verdana"/>
          <w:b/>
          <w:color w:val="ED1C24"/>
          <w:sz w:val="24"/>
          <w:szCs w:val="24"/>
        </w:rPr>
        <w:t xml:space="preserve"> </w:t>
      </w:r>
      <w:r w:rsidRPr="006F2BDF">
        <w:rPr>
          <w:rFonts w:ascii="Verdana" w:hAnsi="Verdana"/>
          <w:b/>
          <w:sz w:val="24"/>
          <w:szCs w:val="24"/>
        </w:rPr>
        <w:t>de 202</w:t>
      </w:r>
      <w:r w:rsidR="005D2826">
        <w:rPr>
          <w:rFonts w:ascii="Verdana" w:hAnsi="Verdana"/>
          <w:b/>
          <w:sz w:val="24"/>
          <w:szCs w:val="24"/>
        </w:rPr>
        <w:t>4</w:t>
      </w:r>
      <w:r w:rsidRPr="006F2BDF">
        <w:rPr>
          <w:rFonts w:ascii="Verdana" w:hAnsi="Verdana"/>
          <w:b/>
          <w:sz w:val="24"/>
          <w:szCs w:val="24"/>
        </w:rPr>
        <w:t>.</w:t>
      </w:r>
    </w:p>
    <w:p w14:paraId="3DA5FA4E" w14:textId="77777777" w:rsidR="00EE1ACB" w:rsidRPr="006F2BDF" w:rsidRDefault="00EE1ACB">
      <w:pPr>
        <w:pStyle w:val="Textbody"/>
        <w:spacing w:after="0" w:line="276" w:lineRule="auto"/>
        <w:ind w:left="-15" w:firstLine="866"/>
        <w:rPr>
          <w:rFonts w:ascii="Verdana" w:hAnsi="Verdana"/>
          <w:sz w:val="24"/>
          <w:szCs w:val="24"/>
        </w:rPr>
      </w:pPr>
    </w:p>
    <w:p w14:paraId="04A4C794" w14:textId="2C1F15E7" w:rsidR="00AB6FB7" w:rsidRDefault="005D2826" w:rsidP="006709A6">
      <w:pPr>
        <w:pStyle w:val="Textbody"/>
        <w:spacing w:after="0" w:line="276" w:lineRule="auto"/>
        <w:ind w:left="-15" w:firstLine="866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</w:t>
      </w:r>
      <w:r w:rsidR="007436C8" w:rsidRPr="006F2BDF">
        <w:rPr>
          <w:rFonts w:ascii="Verdana" w:hAnsi="Verdana"/>
          <w:sz w:val="24"/>
          <w:szCs w:val="24"/>
        </w:rPr>
        <w:t xml:space="preserve"> Presidente da Câmara de Vereadores de Pinto Bandeira, Vereador </w:t>
      </w:r>
      <w:proofErr w:type="spellStart"/>
      <w:r w:rsidR="00071A18">
        <w:rPr>
          <w:rFonts w:ascii="Verdana" w:hAnsi="Verdana"/>
          <w:sz w:val="24"/>
          <w:szCs w:val="24"/>
        </w:rPr>
        <w:t>Deonildo</w:t>
      </w:r>
      <w:proofErr w:type="spellEnd"/>
      <w:r w:rsidR="00071A18">
        <w:rPr>
          <w:rFonts w:ascii="Verdana" w:hAnsi="Verdana"/>
          <w:sz w:val="24"/>
          <w:szCs w:val="24"/>
        </w:rPr>
        <w:t xml:space="preserve"> João Folador </w:t>
      </w:r>
      <w:proofErr w:type="spellStart"/>
      <w:r w:rsidR="00071A18">
        <w:rPr>
          <w:rFonts w:ascii="Verdana" w:hAnsi="Verdana"/>
          <w:sz w:val="24"/>
          <w:szCs w:val="24"/>
        </w:rPr>
        <w:t>Angheben</w:t>
      </w:r>
      <w:proofErr w:type="spellEnd"/>
      <w:r w:rsidR="007436C8" w:rsidRPr="006F2BDF">
        <w:rPr>
          <w:rFonts w:ascii="Verdana" w:hAnsi="Verdana"/>
          <w:sz w:val="24"/>
          <w:szCs w:val="24"/>
        </w:rPr>
        <w:t xml:space="preserve">, torna público que a pauta da Ordem do Dia para a Sessão Ordinária do dia </w:t>
      </w:r>
      <w:r>
        <w:rPr>
          <w:rFonts w:ascii="Verdana" w:hAnsi="Verdana"/>
          <w:color w:val="ED1C24"/>
          <w:sz w:val="24"/>
          <w:szCs w:val="24"/>
        </w:rPr>
        <w:t>16</w:t>
      </w:r>
      <w:r w:rsidR="00513DEC">
        <w:rPr>
          <w:rFonts w:ascii="Verdana" w:hAnsi="Verdana"/>
          <w:color w:val="ED1C24"/>
          <w:sz w:val="24"/>
          <w:szCs w:val="24"/>
        </w:rPr>
        <w:t xml:space="preserve"> de </w:t>
      </w:r>
      <w:r w:rsidR="004E33A4">
        <w:rPr>
          <w:rFonts w:ascii="Verdana" w:hAnsi="Verdana"/>
          <w:color w:val="ED1C24"/>
          <w:sz w:val="24"/>
          <w:szCs w:val="24"/>
        </w:rPr>
        <w:t>janeiro</w:t>
      </w:r>
      <w:r w:rsidR="0039696E">
        <w:rPr>
          <w:rFonts w:ascii="Verdana" w:hAnsi="Verdana"/>
          <w:color w:val="ED1C24"/>
          <w:sz w:val="24"/>
          <w:szCs w:val="24"/>
        </w:rPr>
        <w:t xml:space="preserve"> </w:t>
      </w:r>
      <w:r w:rsidR="007436C8" w:rsidRPr="006F2BDF">
        <w:rPr>
          <w:rFonts w:ascii="Verdana" w:hAnsi="Verdana"/>
          <w:sz w:val="24"/>
          <w:szCs w:val="24"/>
        </w:rPr>
        <w:t>de 202</w:t>
      </w:r>
      <w:r>
        <w:rPr>
          <w:rFonts w:ascii="Verdana" w:hAnsi="Verdana"/>
          <w:sz w:val="24"/>
          <w:szCs w:val="24"/>
        </w:rPr>
        <w:t>4</w:t>
      </w:r>
      <w:r w:rsidR="007436C8" w:rsidRPr="006F2BDF">
        <w:rPr>
          <w:rFonts w:ascii="Verdana" w:hAnsi="Verdana"/>
          <w:sz w:val="24"/>
          <w:szCs w:val="24"/>
        </w:rPr>
        <w:t xml:space="preserve">, com início às </w:t>
      </w:r>
      <w:r w:rsidR="00B22501">
        <w:rPr>
          <w:rFonts w:ascii="Verdana" w:hAnsi="Verdana"/>
          <w:sz w:val="24"/>
          <w:szCs w:val="24"/>
        </w:rPr>
        <w:t>20</w:t>
      </w:r>
      <w:r w:rsidR="007436C8" w:rsidRPr="006F2BDF">
        <w:rPr>
          <w:rFonts w:ascii="Verdana" w:hAnsi="Verdana"/>
          <w:sz w:val="24"/>
          <w:szCs w:val="24"/>
        </w:rPr>
        <w:t>h, consta o seguinte:</w:t>
      </w:r>
    </w:p>
    <w:p w14:paraId="60BAEA63" w14:textId="77777777" w:rsidR="00745D6E" w:rsidRDefault="00745D6E" w:rsidP="006709A6">
      <w:pPr>
        <w:pStyle w:val="Textbody"/>
        <w:spacing w:after="0" w:line="276" w:lineRule="auto"/>
        <w:ind w:left="-15" w:firstLine="866"/>
        <w:rPr>
          <w:rFonts w:ascii="Verdana" w:hAnsi="Verdana"/>
          <w:sz w:val="24"/>
          <w:szCs w:val="24"/>
        </w:rPr>
      </w:pPr>
    </w:p>
    <w:p w14:paraId="5EB6941A" w14:textId="7DBEBC71" w:rsidR="00042A48" w:rsidRPr="00745D6E" w:rsidRDefault="00745D6E" w:rsidP="00745D6E">
      <w:pPr>
        <w:widowControl/>
        <w:suppressAutoHyphens w:val="0"/>
        <w:ind w:firstLine="720"/>
        <w:rPr>
          <w:rFonts w:ascii="Verdana" w:hAnsi="Verdana" w:cs="Arial"/>
          <w:color w:val="auto"/>
          <w:kern w:val="0"/>
          <w:lang w:bidi="ar-SA"/>
        </w:rPr>
      </w:pPr>
      <w:r w:rsidRPr="001533D2">
        <w:rPr>
          <w:rFonts w:ascii="Verdana" w:hAnsi="Verdana" w:cs="Arial"/>
          <w:color w:val="auto"/>
          <w:kern w:val="0"/>
          <w:lang w:bidi="ar-SA"/>
        </w:rPr>
        <w:t xml:space="preserve">1 De origem executiva: </w:t>
      </w:r>
    </w:p>
    <w:p w14:paraId="765F3771" w14:textId="77777777" w:rsidR="005D2826" w:rsidRPr="005D2826" w:rsidRDefault="00745D6E" w:rsidP="005D2826">
      <w:pPr>
        <w:widowControl/>
        <w:suppressAutoHyphens w:val="0"/>
        <w:jc w:val="both"/>
        <w:textAlignment w:val="auto"/>
        <w:rPr>
          <w:rFonts w:ascii="Verdana" w:hAnsi="Verdana" w:cs="Arial"/>
          <w:i/>
          <w:iCs/>
          <w:color w:val="auto"/>
          <w:kern w:val="0"/>
          <w:lang w:bidi="ar-SA"/>
        </w:rPr>
      </w:pPr>
      <w:r w:rsidRPr="001533D2">
        <w:rPr>
          <w:rFonts w:ascii="Verdana" w:hAnsi="Verdana"/>
          <w:b/>
          <w:bCs/>
          <w:color w:val="auto"/>
          <w:kern w:val="0"/>
          <w:u w:val="single"/>
          <w:lang w:bidi="ar-SA"/>
        </w:rPr>
        <w:t xml:space="preserve">Projeto de Lei </w:t>
      </w:r>
      <w:r>
        <w:rPr>
          <w:rFonts w:ascii="Verdana" w:hAnsi="Verdana"/>
          <w:b/>
          <w:bCs/>
          <w:color w:val="auto"/>
          <w:kern w:val="0"/>
          <w:u w:val="single"/>
          <w:lang w:bidi="ar-SA"/>
        </w:rPr>
        <w:t>01</w:t>
      </w:r>
      <w:r w:rsidRPr="001533D2">
        <w:rPr>
          <w:rFonts w:ascii="Verdana" w:hAnsi="Verdana"/>
          <w:b/>
          <w:bCs/>
          <w:color w:val="auto"/>
          <w:kern w:val="0"/>
          <w:u w:val="single"/>
          <w:lang w:bidi="ar-SA"/>
        </w:rPr>
        <w:t>/202</w:t>
      </w:r>
      <w:r w:rsidR="005D2826">
        <w:rPr>
          <w:rFonts w:ascii="Verdana" w:hAnsi="Verdana"/>
          <w:b/>
          <w:bCs/>
          <w:color w:val="auto"/>
          <w:kern w:val="0"/>
          <w:u w:val="single"/>
          <w:lang w:bidi="ar-SA"/>
        </w:rPr>
        <w:t>4</w:t>
      </w:r>
      <w:r w:rsidRPr="001533D2">
        <w:rPr>
          <w:rFonts w:ascii="Verdana" w:hAnsi="Verdana"/>
          <w:b/>
          <w:bCs/>
          <w:color w:val="auto"/>
          <w:kern w:val="0"/>
          <w:u w:val="single"/>
          <w:lang w:bidi="ar-SA"/>
        </w:rPr>
        <w:t>-</w:t>
      </w:r>
      <w:r w:rsidRPr="001533D2">
        <w:rPr>
          <w:rFonts w:ascii="Verdana" w:hAnsi="Verdana"/>
          <w:color w:val="auto"/>
          <w:kern w:val="0"/>
          <w:lang w:bidi="ar-SA"/>
        </w:rPr>
        <w:t xml:space="preserve"> que “</w:t>
      </w:r>
      <w:r w:rsidR="005D2826" w:rsidRPr="005D2826">
        <w:rPr>
          <w:rFonts w:ascii="Verdana" w:hAnsi="Verdana" w:cs="Arial"/>
          <w:i/>
          <w:iCs/>
          <w:color w:val="auto"/>
          <w:kern w:val="0"/>
          <w:lang w:bidi="ar-SA"/>
        </w:rPr>
        <w:t xml:space="preserve">Autoriza </w:t>
      </w:r>
      <w:r w:rsidR="005D2826" w:rsidRPr="005D2826">
        <w:rPr>
          <w:rFonts w:ascii="Verdana" w:hAnsi="Verdana" w:cs="Arial"/>
          <w:color w:val="auto"/>
          <w:kern w:val="0"/>
          <w:lang w:bidi="ar-SA"/>
        </w:rPr>
        <w:t xml:space="preserve">o </w:t>
      </w:r>
      <w:r w:rsidR="005D2826" w:rsidRPr="005D2826">
        <w:rPr>
          <w:rFonts w:ascii="Verdana" w:hAnsi="Verdana" w:cs="Arial"/>
          <w:i/>
          <w:iCs/>
          <w:color w:val="auto"/>
          <w:kern w:val="0"/>
          <w:lang w:bidi="ar-SA"/>
        </w:rPr>
        <w:t xml:space="preserve">Poder Executivo </w:t>
      </w:r>
      <w:r w:rsidR="005D2826" w:rsidRPr="005D2826">
        <w:rPr>
          <w:rFonts w:ascii="Verdana" w:hAnsi="Verdana" w:cs="Arial"/>
          <w:color w:val="auto"/>
          <w:kern w:val="0"/>
          <w:lang w:bidi="ar-SA"/>
        </w:rPr>
        <w:t xml:space="preserve">a </w:t>
      </w:r>
      <w:r w:rsidR="005D2826" w:rsidRPr="005D2826">
        <w:rPr>
          <w:rFonts w:ascii="Verdana" w:hAnsi="Verdana" w:cs="Arial"/>
          <w:i/>
          <w:iCs/>
          <w:color w:val="auto"/>
          <w:kern w:val="0"/>
          <w:lang w:bidi="ar-SA"/>
        </w:rPr>
        <w:t>firmar Termo</w:t>
      </w:r>
    </w:p>
    <w:p w14:paraId="510133C7" w14:textId="556A9C67" w:rsidR="00745D6E" w:rsidRDefault="005D2826" w:rsidP="005D2826">
      <w:pPr>
        <w:widowControl/>
        <w:suppressAutoHyphens w:val="0"/>
        <w:jc w:val="both"/>
        <w:textAlignment w:val="auto"/>
        <w:rPr>
          <w:rFonts w:ascii="Verdana" w:hAnsi="Verdana"/>
          <w:color w:val="auto"/>
          <w:kern w:val="0"/>
          <w:lang w:bidi="ar-SA"/>
        </w:rPr>
      </w:pPr>
      <w:r w:rsidRPr="005D2826">
        <w:rPr>
          <w:rFonts w:ascii="Verdana" w:hAnsi="Verdana" w:cs="Arial"/>
          <w:i/>
          <w:iCs/>
          <w:color w:val="auto"/>
          <w:kern w:val="0"/>
          <w:lang w:bidi="ar-SA"/>
        </w:rPr>
        <w:t xml:space="preserve">de Cooperação com </w:t>
      </w:r>
      <w:r w:rsidRPr="005D2826">
        <w:rPr>
          <w:rFonts w:ascii="Verdana" w:hAnsi="Verdana" w:cs="Arial"/>
          <w:color w:val="auto"/>
          <w:kern w:val="0"/>
          <w:lang w:bidi="ar-SA"/>
        </w:rPr>
        <w:t xml:space="preserve">o </w:t>
      </w:r>
      <w:r w:rsidRPr="005D2826">
        <w:rPr>
          <w:rFonts w:ascii="Verdana" w:hAnsi="Verdana" w:cs="Arial"/>
          <w:i/>
          <w:iCs/>
          <w:color w:val="auto"/>
          <w:kern w:val="0"/>
          <w:lang w:bidi="ar-SA"/>
        </w:rPr>
        <w:t>Município de</w:t>
      </w:r>
      <w:r w:rsidRPr="005D2826">
        <w:rPr>
          <w:rFonts w:ascii="Verdana" w:hAnsi="Verdana" w:cs="Arial"/>
          <w:i/>
          <w:iCs/>
          <w:color w:val="auto"/>
          <w:kern w:val="0"/>
          <w:lang w:bidi="ar-SA"/>
        </w:rPr>
        <w:t xml:space="preserve"> </w:t>
      </w:r>
      <w:r w:rsidRPr="005D2826">
        <w:rPr>
          <w:rFonts w:ascii="Verdana" w:hAnsi="Verdana" w:cs="Arial"/>
          <w:i/>
          <w:iCs/>
          <w:color w:val="auto"/>
          <w:kern w:val="0"/>
          <w:lang w:bidi="ar-SA"/>
        </w:rPr>
        <w:t xml:space="preserve">Farroupilha/RS, </w:t>
      </w:r>
      <w:r w:rsidRPr="005D2826">
        <w:rPr>
          <w:rFonts w:ascii="Verdana" w:hAnsi="Verdana"/>
          <w:color w:val="auto"/>
          <w:kern w:val="0"/>
          <w:lang w:bidi="ar-SA"/>
        </w:rPr>
        <w:t xml:space="preserve">a </w:t>
      </w:r>
      <w:r w:rsidRPr="005D2826">
        <w:rPr>
          <w:rFonts w:ascii="Verdana" w:hAnsi="Verdana" w:cs="Arial"/>
          <w:i/>
          <w:iCs/>
          <w:color w:val="auto"/>
          <w:kern w:val="0"/>
          <w:lang w:bidi="ar-SA"/>
        </w:rPr>
        <w:t>fim de viabilizar</w:t>
      </w:r>
      <w:r w:rsidRPr="005D2826">
        <w:rPr>
          <w:rFonts w:ascii="Verdana" w:hAnsi="Verdana" w:cs="Arial"/>
          <w:i/>
          <w:iCs/>
          <w:color w:val="auto"/>
          <w:kern w:val="0"/>
          <w:lang w:bidi="ar-SA"/>
        </w:rPr>
        <w:t xml:space="preserve"> </w:t>
      </w:r>
      <w:r w:rsidRPr="005D2826">
        <w:rPr>
          <w:rFonts w:ascii="Verdana" w:hAnsi="Verdana" w:cs="Arial"/>
          <w:i/>
          <w:iCs/>
          <w:color w:val="auto"/>
          <w:kern w:val="0"/>
          <w:lang w:bidi="ar-SA"/>
        </w:rPr>
        <w:t xml:space="preserve">atendimento médico, ambulatorial </w:t>
      </w:r>
      <w:r w:rsidRPr="005D2826">
        <w:rPr>
          <w:rFonts w:ascii="Verdana" w:hAnsi="Verdana"/>
          <w:color w:val="auto"/>
          <w:kern w:val="0"/>
          <w:lang w:bidi="ar-SA"/>
        </w:rPr>
        <w:t>e</w:t>
      </w:r>
      <w:r w:rsidRPr="005D2826">
        <w:rPr>
          <w:rFonts w:ascii="Verdana" w:hAnsi="Verdana"/>
          <w:color w:val="auto"/>
          <w:kern w:val="0"/>
          <w:lang w:bidi="ar-SA"/>
        </w:rPr>
        <w:t xml:space="preserve"> </w:t>
      </w:r>
      <w:r w:rsidRPr="005D2826">
        <w:rPr>
          <w:rFonts w:ascii="Verdana" w:hAnsi="Verdana" w:cs="Arial"/>
          <w:i/>
          <w:iCs/>
          <w:color w:val="auto"/>
          <w:kern w:val="0"/>
          <w:lang w:bidi="ar-SA"/>
        </w:rPr>
        <w:t>hospitalar - Média Complexidade, aos</w:t>
      </w:r>
      <w:r w:rsidRPr="005D2826">
        <w:rPr>
          <w:rFonts w:ascii="Verdana" w:hAnsi="Verdana" w:cs="Arial"/>
          <w:i/>
          <w:iCs/>
          <w:color w:val="auto"/>
          <w:kern w:val="0"/>
          <w:lang w:bidi="ar-SA"/>
        </w:rPr>
        <w:t xml:space="preserve"> </w:t>
      </w:r>
      <w:r w:rsidRPr="005D2826">
        <w:rPr>
          <w:rFonts w:ascii="Verdana" w:hAnsi="Verdana" w:cs="Arial"/>
          <w:i/>
          <w:iCs/>
          <w:color w:val="auto"/>
          <w:kern w:val="0"/>
          <w:lang w:bidi="ar-SA"/>
        </w:rPr>
        <w:t>usuários do Sistema Único de Saúde -SUS, reside</w:t>
      </w:r>
      <w:r w:rsidRPr="005D2826">
        <w:rPr>
          <w:rFonts w:ascii="Verdana" w:hAnsi="Verdana" w:cs="Arial"/>
          <w:i/>
          <w:iCs/>
          <w:color w:val="auto"/>
          <w:kern w:val="0"/>
          <w:lang w:bidi="ar-SA"/>
        </w:rPr>
        <w:t>n</w:t>
      </w:r>
      <w:r w:rsidRPr="005D2826">
        <w:rPr>
          <w:rFonts w:ascii="Verdana" w:hAnsi="Verdana" w:cs="Arial"/>
          <w:i/>
          <w:iCs/>
          <w:color w:val="auto"/>
          <w:kern w:val="0"/>
          <w:lang w:bidi="ar-SA"/>
        </w:rPr>
        <w:t>tes no Município de Pinto</w:t>
      </w:r>
      <w:r w:rsidRPr="005D2826">
        <w:rPr>
          <w:rFonts w:ascii="Verdana" w:hAnsi="Verdana" w:cs="Arial"/>
          <w:i/>
          <w:iCs/>
          <w:color w:val="auto"/>
          <w:kern w:val="0"/>
          <w:lang w:bidi="ar-SA"/>
        </w:rPr>
        <w:t xml:space="preserve"> </w:t>
      </w:r>
      <w:r w:rsidRPr="005D2826">
        <w:rPr>
          <w:rFonts w:ascii="Verdana" w:hAnsi="Verdana" w:cs="Arial"/>
          <w:color w:val="auto"/>
          <w:kern w:val="0"/>
          <w:lang w:bidi="ar-SA"/>
        </w:rPr>
        <w:t>Bandeira por meio de recursos próprios,</w:t>
      </w:r>
      <w:r w:rsidRPr="005D2826">
        <w:rPr>
          <w:rFonts w:ascii="Verdana" w:hAnsi="Verdana" w:cs="Arial"/>
          <w:color w:val="auto"/>
          <w:kern w:val="0"/>
          <w:lang w:bidi="ar-SA"/>
        </w:rPr>
        <w:t xml:space="preserve"> </w:t>
      </w:r>
      <w:r w:rsidRPr="005D2826">
        <w:rPr>
          <w:rFonts w:ascii="Verdana" w:hAnsi="Verdana" w:cs="Arial"/>
          <w:color w:val="auto"/>
          <w:kern w:val="0"/>
          <w:lang w:bidi="ar-SA"/>
        </w:rPr>
        <w:t>com efeitos retroativos a 01 de janeiro de</w:t>
      </w:r>
      <w:r w:rsidRPr="005D2826">
        <w:rPr>
          <w:rFonts w:ascii="Verdana" w:hAnsi="Verdana" w:cs="Arial"/>
          <w:color w:val="auto"/>
          <w:kern w:val="0"/>
          <w:lang w:bidi="ar-SA"/>
        </w:rPr>
        <w:t xml:space="preserve"> </w:t>
      </w:r>
      <w:r w:rsidRPr="005D2826">
        <w:rPr>
          <w:rFonts w:ascii="Verdana" w:hAnsi="Verdana" w:cs="Arial"/>
          <w:color w:val="auto"/>
          <w:kern w:val="0"/>
          <w:lang w:bidi="ar-SA"/>
        </w:rPr>
        <w:t>2024</w:t>
      </w:r>
      <w:r w:rsidR="008461A9">
        <w:rPr>
          <w:rFonts w:ascii="Verdana" w:hAnsi="Verdana"/>
          <w:color w:val="auto"/>
          <w:kern w:val="0"/>
          <w:lang w:bidi="ar-SA"/>
        </w:rPr>
        <w:t>.”</w:t>
      </w:r>
    </w:p>
    <w:p w14:paraId="76E56205" w14:textId="77777777" w:rsidR="00454307" w:rsidRDefault="00454307" w:rsidP="005D2826">
      <w:pPr>
        <w:widowControl/>
        <w:suppressAutoHyphens w:val="0"/>
        <w:jc w:val="both"/>
        <w:textAlignment w:val="auto"/>
        <w:rPr>
          <w:rFonts w:ascii="Verdana" w:hAnsi="Verdana"/>
          <w:color w:val="auto"/>
          <w:kern w:val="0"/>
          <w:lang w:bidi="ar-SA"/>
        </w:rPr>
      </w:pPr>
    </w:p>
    <w:p w14:paraId="0097CFDD" w14:textId="3E621A42" w:rsidR="008461A9" w:rsidRDefault="008461A9" w:rsidP="00454307">
      <w:pPr>
        <w:widowControl/>
        <w:suppressAutoHyphens w:val="0"/>
        <w:jc w:val="both"/>
        <w:textAlignment w:val="auto"/>
        <w:rPr>
          <w:rFonts w:ascii="Verdana" w:hAnsi="Verdana"/>
          <w:color w:val="auto"/>
          <w:kern w:val="0"/>
          <w:lang w:bidi="ar-SA"/>
        </w:rPr>
      </w:pPr>
      <w:r w:rsidRPr="001533D2">
        <w:rPr>
          <w:rFonts w:ascii="Verdana" w:hAnsi="Verdana"/>
          <w:b/>
          <w:bCs/>
          <w:color w:val="auto"/>
          <w:kern w:val="0"/>
          <w:u w:val="single"/>
          <w:lang w:bidi="ar-SA"/>
        </w:rPr>
        <w:t xml:space="preserve">Projeto de Lei </w:t>
      </w:r>
      <w:r>
        <w:rPr>
          <w:rFonts w:ascii="Verdana" w:hAnsi="Verdana"/>
          <w:b/>
          <w:bCs/>
          <w:color w:val="auto"/>
          <w:kern w:val="0"/>
          <w:u w:val="single"/>
          <w:lang w:bidi="ar-SA"/>
        </w:rPr>
        <w:t>02</w:t>
      </w:r>
      <w:r w:rsidRPr="001533D2">
        <w:rPr>
          <w:rFonts w:ascii="Verdana" w:hAnsi="Verdana"/>
          <w:b/>
          <w:bCs/>
          <w:color w:val="auto"/>
          <w:kern w:val="0"/>
          <w:u w:val="single"/>
          <w:lang w:bidi="ar-SA"/>
        </w:rPr>
        <w:t>/202</w:t>
      </w:r>
      <w:r w:rsidR="005D2826">
        <w:rPr>
          <w:rFonts w:ascii="Verdana" w:hAnsi="Verdana"/>
          <w:b/>
          <w:bCs/>
          <w:color w:val="auto"/>
          <w:kern w:val="0"/>
          <w:u w:val="single"/>
          <w:lang w:bidi="ar-SA"/>
        </w:rPr>
        <w:t>4</w:t>
      </w:r>
      <w:r w:rsidRPr="001533D2">
        <w:rPr>
          <w:rFonts w:ascii="Verdana" w:hAnsi="Verdana"/>
          <w:b/>
          <w:bCs/>
          <w:color w:val="auto"/>
          <w:kern w:val="0"/>
          <w:u w:val="single"/>
          <w:lang w:bidi="ar-SA"/>
        </w:rPr>
        <w:t>-</w:t>
      </w:r>
      <w:r w:rsidRPr="001533D2">
        <w:rPr>
          <w:rFonts w:ascii="Verdana" w:hAnsi="Verdana"/>
          <w:color w:val="auto"/>
          <w:kern w:val="0"/>
          <w:lang w:bidi="ar-SA"/>
        </w:rPr>
        <w:t xml:space="preserve"> que “</w:t>
      </w:r>
      <w:r w:rsidR="00454307" w:rsidRPr="00454307">
        <w:rPr>
          <w:rFonts w:ascii="Verdana" w:hAnsi="Verdana" w:cs="Arial"/>
          <w:i/>
          <w:iCs/>
          <w:color w:val="auto"/>
          <w:kern w:val="0"/>
          <w:lang w:bidi="ar-SA"/>
        </w:rPr>
        <w:t xml:space="preserve">Autoriza </w:t>
      </w:r>
      <w:r w:rsidR="00454307" w:rsidRPr="00454307">
        <w:rPr>
          <w:rFonts w:ascii="Verdana" w:hAnsi="Verdana"/>
          <w:color w:val="auto"/>
          <w:kern w:val="0"/>
          <w:lang w:bidi="ar-SA"/>
        </w:rPr>
        <w:t xml:space="preserve">o </w:t>
      </w:r>
      <w:r w:rsidR="00454307" w:rsidRPr="00454307">
        <w:rPr>
          <w:rFonts w:ascii="Verdana" w:hAnsi="Verdana" w:cs="Arial"/>
          <w:i/>
          <w:iCs/>
          <w:color w:val="auto"/>
          <w:kern w:val="0"/>
          <w:lang w:bidi="ar-SA"/>
        </w:rPr>
        <w:t xml:space="preserve">Poder Executivo </w:t>
      </w:r>
      <w:r w:rsidR="00454307" w:rsidRPr="00454307">
        <w:rPr>
          <w:rFonts w:ascii="Verdana" w:hAnsi="Verdana"/>
          <w:color w:val="auto"/>
          <w:kern w:val="0"/>
          <w:lang w:bidi="ar-SA"/>
        </w:rPr>
        <w:t xml:space="preserve">a </w:t>
      </w:r>
      <w:r w:rsidR="00454307" w:rsidRPr="00454307">
        <w:rPr>
          <w:rFonts w:ascii="Verdana" w:hAnsi="Verdana" w:cs="Arial"/>
          <w:i/>
          <w:iCs/>
          <w:color w:val="auto"/>
          <w:kern w:val="0"/>
          <w:lang w:bidi="ar-SA"/>
        </w:rPr>
        <w:t>firmar Aditivo</w:t>
      </w:r>
      <w:r w:rsidR="00454307" w:rsidRPr="00454307">
        <w:rPr>
          <w:rFonts w:ascii="Verdana" w:hAnsi="Verdana" w:cs="Arial"/>
          <w:i/>
          <w:iCs/>
          <w:color w:val="auto"/>
          <w:kern w:val="0"/>
          <w:lang w:bidi="ar-SA"/>
        </w:rPr>
        <w:t xml:space="preserve"> </w:t>
      </w:r>
      <w:r w:rsidR="00454307" w:rsidRPr="00454307">
        <w:rPr>
          <w:rFonts w:ascii="Verdana" w:hAnsi="Verdana" w:cs="Arial"/>
          <w:color w:val="auto"/>
          <w:kern w:val="0"/>
          <w:lang w:bidi="ar-SA"/>
        </w:rPr>
        <w:t xml:space="preserve">ao </w:t>
      </w:r>
      <w:r w:rsidR="00454307" w:rsidRPr="00454307">
        <w:rPr>
          <w:rFonts w:ascii="Verdana" w:hAnsi="Verdana" w:cs="Arial"/>
          <w:i/>
          <w:iCs/>
          <w:color w:val="auto"/>
          <w:kern w:val="0"/>
          <w:lang w:bidi="ar-SA"/>
        </w:rPr>
        <w:t>Termo de Cooperação n</w:t>
      </w:r>
      <w:r w:rsidR="00454307">
        <w:rPr>
          <w:rFonts w:ascii="Verdana" w:hAnsi="Verdana" w:cs="Arial"/>
          <w:i/>
          <w:iCs/>
          <w:color w:val="auto"/>
          <w:kern w:val="0"/>
          <w:lang w:bidi="ar-SA"/>
        </w:rPr>
        <w:t>°</w:t>
      </w:r>
      <w:r w:rsidR="00454307" w:rsidRPr="00454307">
        <w:rPr>
          <w:rFonts w:ascii="Verdana" w:hAnsi="Verdana" w:cs="Arial"/>
          <w:i/>
          <w:iCs/>
          <w:color w:val="auto"/>
          <w:kern w:val="0"/>
          <w:lang w:bidi="ar-SA"/>
        </w:rPr>
        <w:t xml:space="preserve"> 0212019</w:t>
      </w:r>
      <w:r w:rsidR="00454307" w:rsidRPr="00454307">
        <w:rPr>
          <w:rFonts w:ascii="Verdana" w:hAnsi="Verdana" w:cs="Arial"/>
          <w:i/>
          <w:iCs/>
          <w:color w:val="auto"/>
          <w:kern w:val="0"/>
          <w:lang w:bidi="ar-SA"/>
        </w:rPr>
        <w:t xml:space="preserve"> </w:t>
      </w:r>
      <w:r w:rsidR="00454307" w:rsidRPr="00454307">
        <w:rPr>
          <w:rFonts w:ascii="Verdana" w:hAnsi="Verdana" w:cs="Arial"/>
          <w:i/>
          <w:iCs/>
          <w:color w:val="auto"/>
          <w:kern w:val="0"/>
          <w:lang w:bidi="ar-SA"/>
        </w:rPr>
        <w:t xml:space="preserve">firmado com </w:t>
      </w:r>
      <w:r w:rsidR="00454307" w:rsidRPr="00454307">
        <w:rPr>
          <w:rFonts w:ascii="Verdana" w:hAnsi="Verdana" w:cs="Arial"/>
          <w:color w:val="auto"/>
          <w:kern w:val="0"/>
          <w:lang w:bidi="ar-SA"/>
        </w:rPr>
        <w:t xml:space="preserve">o </w:t>
      </w:r>
      <w:r w:rsidR="00454307" w:rsidRPr="00454307">
        <w:rPr>
          <w:rFonts w:ascii="Verdana" w:hAnsi="Verdana" w:cs="Arial"/>
          <w:i/>
          <w:iCs/>
          <w:color w:val="auto"/>
          <w:kern w:val="0"/>
          <w:lang w:bidi="ar-SA"/>
        </w:rPr>
        <w:t>Município de Farroupilha/RS,</w:t>
      </w:r>
      <w:r w:rsidR="00454307" w:rsidRPr="00454307">
        <w:rPr>
          <w:rFonts w:ascii="Verdana" w:hAnsi="Verdana" w:cs="Arial"/>
          <w:i/>
          <w:iCs/>
          <w:color w:val="auto"/>
          <w:kern w:val="0"/>
          <w:lang w:bidi="ar-SA"/>
        </w:rPr>
        <w:t xml:space="preserve"> </w:t>
      </w:r>
      <w:r w:rsidR="00454307" w:rsidRPr="00454307">
        <w:rPr>
          <w:rFonts w:ascii="Verdana" w:hAnsi="Verdana"/>
          <w:color w:val="auto"/>
          <w:kern w:val="0"/>
          <w:lang w:bidi="ar-SA"/>
        </w:rPr>
        <w:t xml:space="preserve">a </w:t>
      </w:r>
      <w:r w:rsidR="00454307" w:rsidRPr="00454307">
        <w:rPr>
          <w:rFonts w:ascii="Verdana" w:hAnsi="Verdana" w:cs="Arial"/>
          <w:i/>
          <w:iCs/>
          <w:color w:val="auto"/>
          <w:kern w:val="0"/>
          <w:lang w:bidi="ar-SA"/>
        </w:rPr>
        <w:t>fim de viabilizar atendimento médico,</w:t>
      </w:r>
      <w:r w:rsidR="00454307" w:rsidRPr="00454307">
        <w:rPr>
          <w:rFonts w:ascii="Verdana" w:hAnsi="Verdana" w:cs="Arial"/>
          <w:i/>
          <w:iCs/>
          <w:color w:val="auto"/>
          <w:kern w:val="0"/>
          <w:lang w:bidi="ar-SA"/>
        </w:rPr>
        <w:t xml:space="preserve"> </w:t>
      </w:r>
      <w:r w:rsidR="00454307" w:rsidRPr="00454307">
        <w:rPr>
          <w:rFonts w:ascii="Verdana" w:hAnsi="Verdana" w:cs="Arial"/>
          <w:i/>
          <w:iCs/>
          <w:color w:val="auto"/>
          <w:kern w:val="0"/>
          <w:lang w:bidi="ar-SA"/>
        </w:rPr>
        <w:t xml:space="preserve">ambulatorial </w:t>
      </w:r>
      <w:r w:rsidR="00454307" w:rsidRPr="00454307">
        <w:rPr>
          <w:rFonts w:ascii="Verdana" w:hAnsi="Verdana"/>
          <w:color w:val="auto"/>
          <w:kern w:val="0"/>
          <w:lang w:bidi="ar-SA"/>
        </w:rPr>
        <w:t xml:space="preserve">e </w:t>
      </w:r>
      <w:r w:rsidR="00454307" w:rsidRPr="00454307">
        <w:rPr>
          <w:rFonts w:ascii="Verdana" w:hAnsi="Verdana" w:cs="Arial"/>
          <w:i/>
          <w:iCs/>
          <w:color w:val="auto"/>
          <w:kern w:val="0"/>
          <w:lang w:bidi="ar-SA"/>
        </w:rPr>
        <w:t>hospitalar na Especialidade</w:t>
      </w:r>
      <w:r w:rsidR="00454307" w:rsidRPr="00454307">
        <w:rPr>
          <w:rFonts w:ascii="Verdana" w:hAnsi="Verdana" w:cs="Arial"/>
          <w:i/>
          <w:iCs/>
          <w:color w:val="auto"/>
          <w:kern w:val="0"/>
          <w:lang w:bidi="ar-SA"/>
        </w:rPr>
        <w:t xml:space="preserve"> </w:t>
      </w:r>
      <w:r w:rsidR="00454307" w:rsidRPr="00454307">
        <w:rPr>
          <w:rFonts w:ascii="Verdana" w:hAnsi="Verdana" w:cs="Arial"/>
          <w:i/>
          <w:iCs/>
          <w:color w:val="auto"/>
          <w:kern w:val="0"/>
          <w:lang w:bidi="ar-SA"/>
        </w:rPr>
        <w:t xml:space="preserve">de Traumatologia </w:t>
      </w:r>
      <w:r w:rsidR="00454307" w:rsidRPr="00454307">
        <w:rPr>
          <w:rFonts w:ascii="Verdana" w:hAnsi="Verdana"/>
          <w:color w:val="auto"/>
          <w:kern w:val="0"/>
          <w:lang w:bidi="ar-SA"/>
        </w:rPr>
        <w:t xml:space="preserve">e </w:t>
      </w:r>
      <w:r w:rsidR="00454307" w:rsidRPr="00454307">
        <w:rPr>
          <w:rFonts w:ascii="Verdana" w:hAnsi="Verdana" w:cs="Arial"/>
          <w:i/>
          <w:iCs/>
          <w:color w:val="auto"/>
          <w:kern w:val="0"/>
          <w:lang w:bidi="ar-SA"/>
        </w:rPr>
        <w:t xml:space="preserve">Ortopedia </w:t>
      </w:r>
      <w:r w:rsidR="00454307" w:rsidRPr="00454307">
        <w:rPr>
          <w:rFonts w:ascii="Verdana" w:hAnsi="Verdana" w:cs="Arial"/>
          <w:i/>
          <w:iCs/>
          <w:color w:val="auto"/>
          <w:kern w:val="0"/>
          <w:lang w:bidi="ar-SA"/>
        </w:rPr>
        <w:t>–</w:t>
      </w:r>
      <w:r w:rsidR="00454307" w:rsidRPr="00454307">
        <w:rPr>
          <w:rFonts w:ascii="Verdana" w:hAnsi="Verdana" w:cs="Arial"/>
          <w:i/>
          <w:iCs/>
          <w:color w:val="auto"/>
          <w:kern w:val="0"/>
          <w:lang w:bidi="ar-SA"/>
        </w:rPr>
        <w:t xml:space="preserve"> Alta</w:t>
      </w:r>
      <w:r w:rsidR="00454307" w:rsidRPr="00454307">
        <w:rPr>
          <w:rFonts w:ascii="Verdana" w:hAnsi="Verdana" w:cs="Arial"/>
          <w:i/>
          <w:iCs/>
          <w:color w:val="auto"/>
          <w:kern w:val="0"/>
          <w:lang w:bidi="ar-SA"/>
        </w:rPr>
        <w:t xml:space="preserve"> </w:t>
      </w:r>
      <w:r w:rsidR="00454307" w:rsidRPr="00454307">
        <w:rPr>
          <w:rFonts w:ascii="Verdana" w:hAnsi="Verdana" w:cs="Arial"/>
          <w:i/>
          <w:iCs/>
          <w:color w:val="auto"/>
          <w:kern w:val="0"/>
          <w:lang w:bidi="ar-SA"/>
        </w:rPr>
        <w:t>Complexidade, aos usuários do Sistema</w:t>
      </w:r>
      <w:r w:rsidR="00454307" w:rsidRPr="00454307">
        <w:rPr>
          <w:rFonts w:ascii="Verdana" w:hAnsi="Verdana" w:cs="Arial"/>
          <w:i/>
          <w:iCs/>
          <w:color w:val="auto"/>
          <w:kern w:val="0"/>
          <w:lang w:bidi="ar-SA"/>
        </w:rPr>
        <w:t xml:space="preserve"> </w:t>
      </w:r>
      <w:r w:rsidR="00454307" w:rsidRPr="00454307">
        <w:rPr>
          <w:rFonts w:ascii="Verdana" w:hAnsi="Verdana" w:cs="Arial"/>
          <w:i/>
          <w:iCs/>
          <w:color w:val="auto"/>
          <w:kern w:val="0"/>
          <w:lang w:bidi="ar-SA"/>
        </w:rPr>
        <w:t xml:space="preserve">Único de Saúde - </w:t>
      </w:r>
      <w:r w:rsidR="00454307" w:rsidRPr="00454307">
        <w:rPr>
          <w:rFonts w:ascii="Verdana" w:hAnsi="Verdana" w:cs="Arial"/>
          <w:color w:val="auto"/>
          <w:kern w:val="0"/>
          <w:lang w:bidi="ar-SA"/>
        </w:rPr>
        <w:t xml:space="preserve">SUS, </w:t>
      </w:r>
      <w:r w:rsidR="00454307" w:rsidRPr="00454307">
        <w:rPr>
          <w:rFonts w:ascii="Verdana" w:hAnsi="Verdana" w:cs="Arial"/>
          <w:i/>
          <w:iCs/>
          <w:color w:val="auto"/>
          <w:kern w:val="0"/>
          <w:lang w:bidi="ar-SA"/>
        </w:rPr>
        <w:t>residentes no</w:t>
      </w:r>
      <w:r w:rsidR="00454307" w:rsidRPr="00454307">
        <w:rPr>
          <w:rFonts w:ascii="Verdana" w:hAnsi="Verdana" w:cs="Arial"/>
          <w:i/>
          <w:iCs/>
          <w:color w:val="auto"/>
          <w:kern w:val="0"/>
          <w:lang w:bidi="ar-SA"/>
        </w:rPr>
        <w:t xml:space="preserve"> </w:t>
      </w:r>
      <w:r w:rsidR="00454307" w:rsidRPr="00454307">
        <w:rPr>
          <w:rFonts w:ascii="Verdana" w:hAnsi="Verdana" w:cs="Arial"/>
          <w:i/>
          <w:iCs/>
          <w:color w:val="auto"/>
          <w:kern w:val="0"/>
          <w:lang w:bidi="ar-SA"/>
        </w:rPr>
        <w:t>Município de Pinto Bandeira, com efeitos</w:t>
      </w:r>
      <w:r w:rsidR="00454307" w:rsidRPr="00454307">
        <w:rPr>
          <w:rFonts w:ascii="Verdana" w:hAnsi="Verdana" w:cs="Arial"/>
          <w:i/>
          <w:iCs/>
          <w:color w:val="auto"/>
          <w:kern w:val="0"/>
          <w:lang w:bidi="ar-SA"/>
        </w:rPr>
        <w:t xml:space="preserve"> </w:t>
      </w:r>
      <w:r w:rsidR="00454307" w:rsidRPr="00454307">
        <w:rPr>
          <w:rFonts w:ascii="Verdana" w:hAnsi="Verdana" w:cs="Arial"/>
          <w:i/>
          <w:iCs/>
          <w:color w:val="auto"/>
          <w:kern w:val="0"/>
          <w:lang w:bidi="ar-SA"/>
        </w:rPr>
        <w:t xml:space="preserve">retroativos </w:t>
      </w:r>
      <w:r w:rsidR="00454307" w:rsidRPr="00454307">
        <w:rPr>
          <w:rFonts w:ascii="Verdana" w:hAnsi="Verdana"/>
          <w:color w:val="auto"/>
          <w:kern w:val="0"/>
          <w:lang w:bidi="ar-SA"/>
        </w:rPr>
        <w:t xml:space="preserve">a 01 </w:t>
      </w:r>
      <w:r w:rsidR="00454307" w:rsidRPr="00454307">
        <w:rPr>
          <w:rFonts w:ascii="Verdana" w:hAnsi="Verdana" w:cs="Arial"/>
          <w:i/>
          <w:iCs/>
          <w:color w:val="auto"/>
          <w:kern w:val="0"/>
          <w:lang w:bidi="ar-SA"/>
        </w:rPr>
        <w:t>de janeiro de 202</w:t>
      </w:r>
      <w:r w:rsidR="00435AE4">
        <w:rPr>
          <w:rFonts w:ascii="Verdana" w:hAnsi="Verdana" w:cs="Arial"/>
          <w:i/>
          <w:iCs/>
          <w:color w:val="auto"/>
          <w:kern w:val="0"/>
          <w:lang w:bidi="ar-SA"/>
        </w:rPr>
        <w:t>4</w:t>
      </w:r>
      <w:r w:rsidRPr="00454307">
        <w:rPr>
          <w:rFonts w:ascii="Verdana" w:hAnsi="Verdana"/>
          <w:color w:val="auto"/>
          <w:kern w:val="0"/>
          <w:lang w:bidi="ar-SA"/>
        </w:rPr>
        <w:t>.”</w:t>
      </w:r>
    </w:p>
    <w:p w14:paraId="2EE0DC7A" w14:textId="315CAEA0" w:rsidR="008461A9" w:rsidRPr="00435AE4" w:rsidRDefault="008461A9" w:rsidP="00435AE4">
      <w:pPr>
        <w:widowControl/>
        <w:suppressAutoHyphens w:val="0"/>
        <w:jc w:val="both"/>
        <w:textAlignment w:val="auto"/>
        <w:rPr>
          <w:rFonts w:ascii="Verdana" w:hAnsi="Verdana"/>
          <w:color w:val="auto"/>
          <w:kern w:val="0"/>
          <w:lang w:bidi="ar-SA"/>
        </w:rPr>
      </w:pPr>
      <w:r w:rsidRPr="001533D2">
        <w:rPr>
          <w:rFonts w:ascii="Verdana" w:hAnsi="Verdana"/>
          <w:b/>
          <w:bCs/>
          <w:color w:val="auto"/>
          <w:kern w:val="0"/>
          <w:u w:val="single"/>
          <w:lang w:bidi="ar-SA"/>
        </w:rPr>
        <w:t xml:space="preserve">Projeto de Lei </w:t>
      </w:r>
      <w:r>
        <w:rPr>
          <w:rFonts w:ascii="Verdana" w:hAnsi="Verdana"/>
          <w:b/>
          <w:bCs/>
          <w:color w:val="auto"/>
          <w:kern w:val="0"/>
          <w:u w:val="single"/>
          <w:lang w:bidi="ar-SA"/>
        </w:rPr>
        <w:t>03</w:t>
      </w:r>
      <w:r w:rsidRPr="001533D2">
        <w:rPr>
          <w:rFonts w:ascii="Verdana" w:hAnsi="Verdana"/>
          <w:b/>
          <w:bCs/>
          <w:color w:val="auto"/>
          <w:kern w:val="0"/>
          <w:u w:val="single"/>
          <w:lang w:bidi="ar-SA"/>
        </w:rPr>
        <w:t>/202</w:t>
      </w:r>
      <w:r w:rsidR="005D2826">
        <w:rPr>
          <w:rFonts w:ascii="Verdana" w:hAnsi="Verdana"/>
          <w:b/>
          <w:bCs/>
          <w:color w:val="auto"/>
          <w:kern w:val="0"/>
          <w:u w:val="single"/>
          <w:lang w:bidi="ar-SA"/>
        </w:rPr>
        <w:t>4</w:t>
      </w:r>
      <w:r w:rsidRPr="001533D2">
        <w:rPr>
          <w:rFonts w:ascii="Verdana" w:hAnsi="Verdana"/>
          <w:b/>
          <w:bCs/>
          <w:color w:val="auto"/>
          <w:kern w:val="0"/>
          <w:u w:val="single"/>
          <w:lang w:bidi="ar-SA"/>
        </w:rPr>
        <w:t>-</w:t>
      </w:r>
      <w:r w:rsidRPr="001533D2">
        <w:rPr>
          <w:rFonts w:ascii="Verdana" w:hAnsi="Verdana"/>
          <w:color w:val="auto"/>
          <w:kern w:val="0"/>
          <w:lang w:bidi="ar-SA"/>
        </w:rPr>
        <w:t xml:space="preserve"> que “</w:t>
      </w:r>
      <w:r w:rsidR="00435AE4" w:rsidRPr="00435AE4">
        <w:rPr>
          <w:rFonts w:ascii="Verdana" w:hAnsi="Verdana" w:cs="Arial"/>
          <w:i/>
          <w:iCs/>
          <w:color w:val="auto"/>
          <w:kern w:val="0"/>
          <w:lang w:bidi="ar-SA"/>
        </w:rPr>
        <w:t xml:space="preserve">Autoriza </w:t>
      </w:r>
      <w:r w:rsidR="00435AE4" w:rsidRPr="00435AE4">
        <w:rPr>
          <w:rFonts w:ascii="Verdana" w:hAnsi="Verdana" w:cs="Arial"/>
          <w:color w:val="auto"/>
          <w:kern w:val="0"/>
          <w:lang w:bidi="ar-SA"/>
        </w:rPr>
        <w:t xml:space="preserve">o </w:t>
      </w:r>
      <w:r w:rsidR="00435AE4" w:rsidRPr="00435AE4">
        <w:rPr>
          <w:rFonts w:ascii="Verdana" w:hAnsi="Verdana" w:cs="Arial"/>
          <w:i/>
          <w:iCs/>
          <w:color w:val="auto"/>
          <w:kern w:val="0"/>
          <w:lang w:bidi="ar-SA"/>
        </w:rPr>
        <w:t xml:space="preserve">Poder Executivo </w:t>
      </w:r>
      <w:r w:rsidR="00435AE4" w:rsidRPr="00435AE4">
        <w:rPr>
          <w:rFonts w:ascii="Verdana" w:hAnsi="Verdana" w:cs="Arial"/>
          <w:color w:val="auto"/>
          <w:kern w:val="0"/>
          <w:lang w:bidi="ar-SA"/>
        </w:rPr>
        <w:t xml:space="preserve">a </w:t>
      </w:r>
      <w:r w:rsidR="00435AE4" w:rsidRPr="00435AE4">
        <w:rPr>
          <w:rFonts w:ascii="Verdana" w:hAnsi="Verdana" w:cs="Arial"/>
          <w:i/>
          <w:iCs/>
          <w:color w:val="auto"/>
          <w:kern w:val="0"/>
          <w:lang w:bidi="ar-SA"/>
        </w:rPr>
        <w:t>firmar Aditivo</w:t>
      </w:r>
      <w:r w:rsidR="00435AE4" w:rsidRPr="00435AE4">
        <w:rPr>
          <w:rFonts w:ascii="Verdana" w:hAnsi="Verdana" w:cs="Arial"/>
          <w:i/>
          <w:iCs/>
          <w:color w:val="auto"/>
          <w:kern w:val="0"/>
          <w:lang w:bidi="ar-SA"/>
        </w:rPr>
        <w:t xml:space="preserve"> </w:t>
      </w:r>
      <w:r w:rsidR="00435AE4" w:rsidRPr="00435AE4">
        <w:rPr>
          <w:rFonts w:ascii="Verdana" w:hAnsi="Verdana" w:cs="Arial"/>
          <w:color w:val="auto"/>
          <w:kern w:val="0"/>
          <w:lang w:bidi="ar-SA"/>
        </w:rPr>
        <w:t xml:space="preserve">ao </w:t>
      </w:r>
      <w:r w:rsidR="00435AE4" w:rsidRPr="00435AE4">
        <w:rPr>
          <w:rFonts w:ascii="Verdana" w:hAnsi="Verdana" w:cs="Arial"/>
          <w:i/>
          <w:iCs/>
          <w:color w:val="auto"/>
          <w:kern w:val="0"/>
          <w:lang w:bidi="ar-SA"/>
        </w:rPr>
        <w:t>Termo de Cooperação n</w:t>
      </w:r>
      <w:r w:rsidR="00435AE4" w:rsidRPr="00435AE4">
        <w:rPr>
          <w:rFonts w:ascii="Verdana" w:hAnsi="Verdana" w:cs="Arial"/>
          <w:i/>
          <w:iCs/>
          <w:color w:val="auto"/>
          <w:kern w:val="0"/>
          <w:lang w:bidi="ar-SA"/>
        </w:rPr>
        <w:t>°</w:t>
      </w:r>
      <w:r w:rsidR="00435AE4" w:rsidRPr="00435AE4">
        <w:rPr>
          <w:rFonts w:ascii="Verdana" w:hAnsi="Verdana" w:cs="Arial"/>
          <w:i/>
          <w:iCs/>
          <w:color w:val="auto"/>
          <w:kern w:val="0"/>
          <w:lang w:bidi="ar-SA"/>
        </w:rPr>
        <w:t xml:space="preserve"> 0212019</w:t>
      </w:r>
      <w:r w:rsidR="00435AE4" w:rsidRPr="00435AE4">
        <w:rPr>
          <w:rFonts w:ascii="Verdana" w:hAnsi="Verdana" w:cs="Arial"/>
          <w:i/>
          <w:iCs/>
          <w:color w:val="auto"/>
          <w:kern w:val="0"/>
          <w:lang w:bidi="ar-SA"/>
        </w:rPr>
        <w:t xml:space="preserve"> </w:t>
      </w:r>
      <w:r w:rsidR="00435AE4" w:rsidRPr="00435AE4">
        <w:rPr>
          <w:rFonts w:ascii="Verdana" w:hAnsi="Verdana" w:cs="Arial"/>
          <w:i/>
          <w:iCs/>
          <w:color w:val="auto"/>
          <w:kern w:val="0"/>
          <w:lang w:bidi="ar-SA"/>
        </w:rPr>
        <w:t xml:space="preserve">firmado com </w:t>
      </w:r>
      <w:r w:rsidR="00435AE4" w:rsidRPr="00435AE4">
        <w:rPr>
          <w:rFonts w:ascii="Verdana" w:hAnsi="Verdana"/>
          <w:color w:val="auto"/>
          <w:kern w:val="0"/>
          <w:lang w:bidi="ar-SA"/>
        </w:rPr>
        <w:t xml:space="preserve">o </w:t>
      </w:r>
      <w:r w:rsidR="00435AE4" w:rsidRPr="00435AE4">
        <w:rPr>
          <w:rFonts w:ascii="Verdana" w:hAnsi="Verdana" w:cs="Arial"/>
          <w:i/>
          <w:iCs/>
          <w:color w:val="auto"/>
          <w:kern w:val="0"/>
          <w:lang w:bidi="ar-SA"/>
        </w:rPr>
        <w:t>Município de Farroupilha/RS,</w:t>
      </w:r>
      <w:r w:rsidR="00435AE4" w:rsidRPr="00435AE4">
        <w:rPr>
          <w:rFonts w:ascii="Verdana" w:hAnsi="Verdana" w:cs="Arial"/>
          <w:i/>
          <w:iCs/>
          <w:color w:val="auto"/>
          <w:kern w:val="0"/>
          <w:lang w:bidi="ar-SA"/>
        </w:rPr>
        <w:t xml:space="preserve"> </w:t>
      </w:r>
      <w:r w:rsidR="00435AE4" w:rsidRPr="00435AE4">
        <w:rPr>
          <w:rFonts w:ascii="Verdana" w:hAnsi="Verdana"/>
          <w:color w:val="auto"/>
          <w:kern w:val="0"/>
          <w:lang w:bidi="ar-SA"/>
        </w:rPr>
        <w:t xml:space="preserve">a </w:t>
      </w:r>
      <w:r w:rsidR="00435AE4" w:rsidRPr="00435AE4">
        <w:rPr>
          <w:rFonts w:ascii="Verdana" w:hAnsi="Verdana" w:cs="Arial"/>
          <w:i/>
          <w:iCs/>
          <w:color w:val="auto"/>
          <w:kern w:val="0"/>
          <w:lang w:bidi="ar-SA"/>
        </w:rPr>
        <w:t>fim de viabilizar atendimento médico,</w:t>
      </w:r>
      <w:r w:rsidR="00435AE4" w:rsidRPr="00435AE4">
        <w:rPr>
          <w:rFonts w:ascii="Verdana" w:hAnsi="Verdana" w:cs="Arial"/>
          <w:i/>
          <w:iCs/>
          <w:color w:val="auto"/>
          <w:kern w:val="0"/>
          <w:lang w:bidi="ar-SA"/>
        </w:rPr>
        <w:t xml:space="preserve"> </w:t>
      </w:r>
      <w:r w:rsidR="00435AE4" w:rsidRPr="00435AE4">
        <w:rPr>
          <w:rFonts w:ascii="Verdana" w:hAnsi="Verdana" w:cs="Arial"/>
          <w:i/>
          <w:iCs/>
          <w:color w:val="auto"/>
          <w:kern w:val="0"/>
          <w:lang w:bidi="ar-SA"/>
        </w:rPr>
        <w:t xml:space="preserve">ambulatorial </w:t>
      </w:r>
      <w:r w:rsidR="00435AE4" w:rsidRPr="00435AE4">
        <w:rPr>
          <w:rFonts w:ascii="Verdana" w:hAnsi="Verdana"/>
          <w:color w:val="auto"/>
          <w:kern w:val="0"/>
          <w:lang w:bidi="ar-SA"/>
        </w:rPr>
        <w:t xml:space="preserve">e </w:t>
      </w:r>
      <w:r w:rsidR="00435AE4" w:rsidRPr="00435AE4">
        <w:rPr>
          <w:rFonts w:ascii="Verdana" w:hAnsi="Verdana" w:cs="Arial"/>
          <w:i/>
          <w:iCs/>
          <w:color w:val="auto"/>
          <w:kern w:val="0"/>
          <w:lang w:bidi="ar-SA"/>
        </w:rPr>
        <w:t>hospitalar na Especialidade</w:t>
      </w:r>
      <w:r w:rsidR="00435AE4" w:rsidRPr="00435AE4">
        <w:rPr>
          <w:rFonts w:ascii="Verdana" w:hAnsi="Verdana" w:cs="Arial"/>
          <w:i/>
          <w:iCs/>
          <w:color w:val="auto"/>
          <w:kern w:val="0"/>
          <w:lang w:bidi="ar-SA"/>
        </w:rPr>
        <w:t xml:space="preserve"> </w:t>
      </w:r>
      <w:r w:rsidR="00435AE4" w:rsidRPr="00435AE4">
        <w:rPr>
          <w:rFonts w:ascii="Verdana" w:hAnsi="Verdana" w:cs="Arial"/>
          <w:i/>
          <w:iCs/>
          <w:color w:val="auto"/>
          <w:kern w:val="0"/>
          <w:lang w:bidi="ar-SA"/>
        </w:rPr>
        <w:t xml:space="preserve">de Traumatologia </w:t>
      </w:r>
      <w:r w:rsidR="00435AE4" w:rsidRPr="00435AE4">
        <w:rPr>
          <w:rFonts w:ascii="Verdana" w:hAnsi="Verdana"/>
          <w:color w:val="auto"/>
          <w:kern w:val="0"/>
          <w:lang w:bidi="ar-SA"/>
        </w:rPr>
        <w:t xml:space="preserve">e </w:t>
      </w:r>
      <w:r w:rsidR="00435AE4" w:rsidRPr="00435AE4">
        <w:rPr>
          <w:rFonts w:ascii="Verdana" w:hAnsi="Verdana" w:cs="Arial"/>
          <w:i/>
          <w:iCs/>
          <w:color w:val="auto"/>
          <w:kern w:val="0"/>
          <w:lang w:bidi="ar-SA"/>
        </w:rPr>
        <w:t xml:space="preserve">Ortopedia </w:t>
      </w:r>
      <w:r w:rsidR="00435AE4" w:rsidRPr="00435AE4">
        <w:rPr>
          <w:rFonts w:ascii="Verdana" w:hAnsi="Verdana" w:cs="Arial"/>
          <w:i/>
          <w:iCs/>
          <w:color w:val="auto"/>
          <w:kern w:val="0"/>
          <w:lang w:bidi="ar-SA"/>
        </w:rPr>
        <w:t>–</w:t>
      </w:r>
      <w:r w:rsidR="00435AE4" w:rsidRPr="00435AE4">
        <w:rPr>
          <w:rFonts w:ascii="Verdana" w:hAnsi="Verdana" w:cs="Arial"/>
          <w:i/>
          <w:iCs/>
          <w:color w:val="auto"/>
          <w:kern w:val="0"/>
          <w:lang w:bidi="ar-SA"/>
        </w:rPr>
        <w:t xml:space="preserve"> Alta</w:t>
      </w:r>
      <w:r w:rsidR="00435AE4" w:rsidRPr="00435AE4">
        <w:rPr>
          <w:rFonts w:ascii="Verdana" w:hAnsi="Verdana" w:cs="Arial"/>
          <w:i/>
          <w:iCs/>
          <w:color w:val="auto"/>
          <w:kern w:val="0"/>
          <w:lang w:bidi="ar-SA"/>
        </w:rPr>
        <w:t xml:space="preserve"> </w:t>
      </w:r>
      <w:r w:rsidR="00435AE4" w:rsidRPr="00435AE4">
        <w:rPr>
          <w:rFonts w:ascii="Verdana" w:hAnsi="Verdana" w:cs="Arial"/>
          <w:i/>
          <w:iCs/>
          <w:color w:val="auto"/>
          <w:kern w:val="0"/>
          <w:lang w:bidi="ar-SA"/>
        </w:rPr>
        <w:t>Complexidade, aos usuários do Sistema</w:t>
      </w:r>
      <w:r w:rsidR="00435AE4" w:rsidRPr="00435AE4">
        <w:rPr>
          <w:rFonts w:ascii="Verdana" w:hAnsi="Verdana" w:cs="Arial"/>
          <w:i/>
          <w:iCs/>
          <w:color w:val="auto"/>
          <w:kern w:val="0"/>
          <w:lang w:bidi="ar-SA"/>
        </w:rPr>
        <w:t xml:space="preserve"> </w:t>
      </w:r>
      <w:r w:rsidR="00435AE4" w:rsidRPr="00435AE4">
        <w:rPr>
          <w:rFonts w:ascii="Verdana" w:hAnsi="Verdana" w:cs="Arial"/>
          <w:i/>
          <w:iCs/>
          <w:color w:val="auto"/>
          <w:kern w:val="0"/>
          <w:lang w:bidi="ar-SA"/>
        </w:rPr>
        <w:t xml:space="preserve">Único de Saúde - </w:t>
      </w:r>
      <w:r w:rsidR="00435AE4" w:rsidRPr="00435AE4">
        <w:rPr>
          <w:rFonts w:ascii="Verdana" w:hAnsi="Verdana" w:cs="Arial"/>
          <w:color w:val="auto"/>
          <w:kern w:val="0"/>
          <w:lang w:bidi="ar-SA"/>
        </w:rPr>
        <w:t xml:space="preserve">SUS, </w:t>
      </w:r>
      <w:r w:rsidR="00435AE4" w:rsidRPr="00435AE4">
        <w:rPr>
          <w:rFonts w:ascii="Verdana" w:hAnsi="Verdana" w:cs="Arial"/>
          <w:i/>
          <w:iCs/>
          <w:color w:val="auto"/>
          <w:kern w:val="0"/>
          <w:lang w:bidi="ar-SA"/>
        </w:rPr>
        <w:t>residentes no</w:t>
      </w:r>
      <w:r w:rsidR="00435AE4" w:rsidRPr="00435AE4">
        <w:rPr>
          <w:rFonts w:ascii="Verdana" w:hAnsi="Verdana" w:cs="Arial"/>
          <w:i/>
          <w:iCs/>
          <w:color w:val="auto"/>
          <w:kern w:val="0"/>
          <w:lang w:bidi="ar-SA"/>
        </w:rPr>
        <w:t xml:space="preserve"> </w:t>
      </w:r>
      <w:r w:rsidR="00435AE4" w:rsidRPr="00435AE4">
        <w:rPr>
          <w:rFonts w:ascii="Verdana" w:hAnsi="Verdana" w:cs="Arial"/>
          <w:i/>
          <w:iCs/>
          <w:color w:val="auto"/>
          <w:kern w:val="0"/>
          <w:lang w:bidi="ar-SA"/>
        </w:rPr>
        <w:t>Município de Pinto Bandeira, por meio de</w:t>
      </w:r>
      <w:r w:rsidR="00435AE4" w:rsidRPr="00435AE4">
        <w:rPr>
          <w:rFonts w:ascii="Verdana" w:hAnsi="Verdana" w:cs="Arial"/>
          <w:i/>
          <w:iCs/>
          <w:color w:val="auto"/>
          <w:kern w:val="0"/>
          <w:lang w:bidi="ar-SA"/>
        </w:rPr>
        <w:t xml:space="preserve"> </w:t>
      </w:r>
      <w:r w:rsidR="00435AE4" w:rsidRPr="00435AE4">
        <w:rPr>
          <w:rFonts w:ascii="Verdana" w:hAnsi="Verdana" w:cs="Arial"/>
          <w:i/>
          <w:iCs/>
          <w:color w:val="auto"/>
          <w:kern w:val="0"/>
          <w:lang w:bidi="ar-SA"/>
        </w:rPr>
        <w:t xml:space="preserve">recursos próprios, com efeitos retroativos </w:t>
      </w:r>
      <w:r w:rsidR="00435AE4" w:rsidRPr="00435AE4">
        <w:rPr>
          <w:rFonts w:ascii="Verdana" w:hAnsi="Verdana"/>
          <w:color w:val="auto"/>
          <w:kern w:val="0"/>
          <w:lang w:bidi="ar-SA"/>
        </w:rPr>
        <w:t>a</w:t>
      </w:r>
      <w:r w:rsidR="00435AE4" w:rsidRPr="00435AE4">
        <w:rPr>
          <w:rFonts w:ascii="Verdana" w:hAnsi="Verdana"/>
          <w:color w:val="auto"/>
          <w:kern w:val="0"/>
          <w:lang w:bidi="ar-SA"/>
        </w:rPr>
        <w:t xml:space="preserve"> </w:t>
      </w:r>
      <w:r w:rsidR="00435AE4" w:rsidRPr="00435AE4">
        <w:rPr>
          <w:rFonts w:ascii="Verdana" w:hAnsi="Verdana" w:cs="Arial"/>
          <w:i/>
          <w:iCs/>
          <w:color w:val="auto"/>
          <w:kern w:val="0"/>
          <w:lang w:bidi="ar-SA"/>
        </w:rPr>
        <w:t>01 de janeiro de 2024.</w:t>
      </w:r>
      <w:r w:rsidRPr="00435AE4">
        <w:rPr>
          <w:rFonts w:ascii="Verdana" w:hAnsi="Verdana"/>
          <w:color w:val="auto"/>
          <w:kern w:val="0"/>
          <w:lang w:bidi="ar-SA"/>
        </w:rPr>
        <w:t>”</w:t>
      </w:r>
    </w:p>
    <w:p w14:paraId="3393FA17" w14:textId="77777777" w:rsidR="00745D6E" w:rsidRDefault="00745D6E" w:rsidP="00745D6E">
      <w:pPr>
        <w:widowControl/>
        <w:suppressAutoHyphens w:val="0"/>
        <w:ind w:firstLine="720"/>
        <w:jc w:val="both"/>
        <w:rPr>
          <w:rFonts w:ascii="Verdana" w:hAnsi="Verdana"/>
        </w:rPr>
      </w:pPr>
    </w:p>
    <w:p w14:paraId="362C348E" w14:textId="77777777" w:rsidR="00745D6E" w:rsidRPr="001533D2" w:rsidRDefault="00745D6E" w:rsidP="00745D6E">
      <w:pPr>
        <w:widowControl/>
        <w:suppressAutoHyphens w:val="0"/>
        <w:ind w:firstLine="720"/>
        <w:jc w:val="both"/>
        <w:rPr>
          <w:rFonts w:ascii="Verdana" w:hAnsi="Verdana"/>
          <w:color w:val="auto"/>
          <w:kern w:val="0"/>
          <w:lang w:bidi="ar-SA"/>
        </w:rPr>
      </w:pPr>
    </w:p>
    <w:p w14:paraId="58E90E91" w14:textId="77777777" w:rsidR="00745D6E" w:rsidRPr="001533D2" w:rsidRDefault="00745D6E" w:rsidP="00745D6E">
      <w:pPr>
        <w:widowControl/>
        <w:numPr>
          <w:ilvl w:val="0"/>
          <w:numId w:val="7"/>
        </w:numPr>
        <w:suppressAutoHyphens w:val="0"/>
        <w:jc w:val="both"/>
        <w:textAlignment w:val="auto"/>
        <w:rPr>
          <w:rFonts w:ascii="Verdana" w:hAnsi="Verdana" w:cs="Arial"/>
          <w:color w:val="auto"/>
          <w:kern w:val="0"/>
          <w:lang w:bidi="ar-SA"/>
        </w:rPr>
      </w:pPr>
      <w:r w:rsidRPr="001533D2">
        <w:rPr>
          <w:rFonts w:ascii="Verdana" w:hAnsi="Verdana" w:cs="Arial"/>
          <w:color w:val="auto"/>
          <w:kern w:val="0"/>
          <w:lang w:bidi="ar-SA"/>
        </w:rPr>
        <w:t>De origem legislativa:</w:t>
      </w:r>
    </w:p>
    <w:p w14:paraId="50524B14" w14:textId="7E3722E5" w:rsidR="00435AE4" w:rsidRDefault="005D2826" w:rsidP="00435AE4">
      <w:pPr>
        <w:widowControl/>
        <w:suppressAutoHyphens w:val="0"/>
        <w:textAlignment w:val="auto"/>
        <w:rPr>
          <w:rFonts w:ascii="Arial-BoldMT" w:hAnsi="Arial-BoldMT" w:cs="Arial-BoldMT"/>
          <w:b/>
          <w:bCs/>
          <w:color w:val="auto"/>
          <w:kern w:val="0"/>
          <w:sz w:val="22"/>
          <w:szCs w:val="22"/>
          <w:lang w:bidi="ar-SA"/>
        </w:rPr>
      </w:pPr>
      <w:bookmarkStart w:id="0" w:name="_Hlk125104322"/>
      <w:r>
        <w:rPr>
          <w:rFonts w:ascii="Verdana" w:hAnsi="Verdana"/>
          <w:b/>
          <w:bCs/>
          <w:color w:val="auto"/>
          <w:kern w:val="0"/>
          <w:u w:val="single"/>
          <w:lang w:bidi="ar-SA"/>
        </w:rPr>
        <w:t>Projeto de Lei</w:t>
      </w:r>
      <w:r w:rsidR="00745D6E" w:rsidRPr="001533D2">
        <w:rPr>
          <w:rFonts w:ascii="Verdana" w:hAnsi="Verdana"/>
          <w:b/>
          <w:bCs/>
          <w:color w:val="auto"/>
          <w:kern w:val="0"/>
          <w:u w:val="single"/>
          <w:lang w:bidi="ar-SA"/>
        </w:rPr>
        <w:t xml:space="preserve"> </w:t>
      </w:r>
      <w:r w:rsidR="00745D6E">
        <w:rPr>
          <w:rFonts w:ascii="Verdana" w:hAnsi="Verdana"/>
          <w:b/>
          <w:bCs/>
          <w:color w:val="auto"/>
          <w:kern w:val="0"/>
          <w:u w:val="single"/>
          <w:lang w:bidi="ar-SA"/>
        </w:rPr>
        <w:t>01</w:t>
      </w:r>
      <w:r w:rsidR="00745D6E" w:rsidRPr="001533D2">
        <w:rPr>
          <w:rFonts w:ascii="Verdana" w:hAnsi="Verdana"/>
          <w:b/>
          <w:bCs/>
          <w:color w:val="auto"/>
          <w:kern w:val="0"/>
          <w:u w:val="single"/>
          <w:lang w:bidi="ar-SA"/>
        </w:rPr>
        <w:t>/202</w:t>
      </w:r>
      <w:r>
        <w:rPr>
          <w:rFonts w:ascii="Verdana" w:hAnsi="Verdana"/>
          <w:b/>
          <w:bCs/>
          <w:color w:val="auto"/>
          <w:kern w:val="0"/>
          <w:u w:val="single"/>
          <w:lang w:bidi="ar-SA"/>
        </w:rPr>
        <w:t>4</w:t>
      </w:r>
      <w:r w:rsidR="00745D6E" w:rsidRPr="001533D2">
        <w:rPr>
          <w:rFonts w:ascii="Verdana" w:hAnsi="Verdana"/>
          <w:b/>
          <w:bCs/>
          <w:color w:val="auto"/>
          <w:kern w:val="0"/>
          <w:u w:val="single"/>
          <w:lang w:bidi="ar-SA"/>
        </w:rPr>
        <w:t>-</w:t>
      </w:r>
      <w:r w:rsidR="00745D6E" w:rsidRPr="001533D2">
        <w:rPr>
          <w:rFonts w:ascii="Verdana" w:hAnsi="Verdana"/>
          <w:color w:val="auto"/>
          <w:kern w:val="0"/>
          <w:lang w:bidi="ar-SA"/>
        </w:rPr>
        <w:t xml:space="preserve"> que</w:t>
      </w:r>
      <w:r w:rsidR="008461A9">
        <w:rPr>
          <w:rFonts w:ascii="Verdana" w:hAnsi="Verdana"/>
          <w:color w:val="auto"/>
          <w:kern w:val="0"/>
          <w:lang w:bidi="ar-SA"/>
        </w:rPr>
        <w:t>”</w:t>
      </w:r>
      <w:r w:rsidR="00435AE4" w:rsidRPr="00435AE4">
        <w:rPr>
          <w:rFonts w:ascii="Arial-BoldMT" w:hAnsi="Arial-BoldMT" w:cs="Arial-BoldMT"/>
          <w:b/>
          <w:bCs/>
          <w:color w:val="auto"/>
          <w:kern w:val="0"/>
          <w:sz w:val="22"/>
          <w:szCs w:val="22"/>
          <w:lang w:bidi="ar-SA"/>
        </w:rPr>
        <w:t xml:space="preserve"> </w:t>
      </w:r>
      <w:r w:rsidR="00435AE4">
        <w:rPr>
          <w:rFonts w:ascii="Arial-BoldMT" w:hAnsi="Arial-BoldMT" w:cs="Arial-BoldMT"/>
          <w:b/>
          <w:bCs/>
          <w:color w:val="auto"/>
          <w:kern w:val="0"/>
          <w:sz w:val="22"/>
          <w:szCs w:val="22"/>
          <w:lang w:bidi="ar-SA"/>
        </w:rPr>
        <w:t>DISPÕE SOBRE NOVA NOMENCLATURA</w:t>
      </w:r>
      <w:r w:rsidR="00435AE4">
        <w:rPr>
          <w:rFonts w:ascii="Arial-BoldMT" w:hAnsi="Arial-BoldMT" w:cs="Arial-BoldMT"/>
          <w:b/>
          <w:bCs/>
          <w:color w:val="auto"/>
          <w:kern w:val="0"/>
          <w:sz w:val="22"/>
          <w:szCs w:val="22"/>
          <w:lang w:bidi="ar-SA"/>
        </w:rPr>
        <w:t xml:space="preserve"> </w:t>
      </w:r>
      <w:r w:rsidR="00435AE4">
        <w:rPr>
          <w:rFonts w:ascii="Arial-BoldMT" w:hAnsi="Arial-BoldMT" w:cs="Arial-BoldMT"/>
          <w:b/>
          <w:bCs/>
          <w:color w:val="auto"/>
          <w:kern w:val="0"/>
          <w:sz w:val="22"/>
          <w:szCs w:val="22"/>
          <w:lang w:bidi="ar-SA"/>
        </w:rPr>
        <w:t>DA VIA PÚBLICA MUNICIPAL ESTRADA</w:t>
      </w:r>
      <w:r w:rsidR="00435AE4">
        <w:rPr>
          <w:rFonts w:ascii="Arial-BoldMT" w:hAnsi="Arial-BoldMT" w:cs="Arial-BoldMT"/>
          <w:b/>
          <w:bCs/>
          <w:color w:val="auto"/>
          <w:kern w:val="0"/>
          <w:sz w:val="22"/>
          <w:szCs w:val="22"/>
          <w:lang w:bidi="ar-SA"/>
        </w:rPr>
        <w:t xml:space="preserve"> </w:t>
      </w:r>
      <w:r w:rsidR="00435AE4">
        <w:rPr>
          <w:rFonts w:ascii="Arial-BoldMT" w:hAnsi="Arial-BoldMT" w:cs="Arial-BoldMT"/>
          <w:b/>
          <w:bCs/>
          <w:color w:val="auto"/>
          <w:kern w:val="0"/>
          <w:sz w:val="22"/>
          <w:szCs w:val="22"/>
          <w:lang w:bidi="ar-SA"/>
        </w:rPr>
        <w:t>DA ANUNCIADA PARA ESTRADA</w:t>
      </w:r>
      <w:r w:rsidR="00435AE4">
        <w:rPr>
          <w:rFonts w:ascii="Arial-BoldMT" w:hAnsi="Arial-BoldMT" w:cs="Arial-BoldMT"/>
          <w:b/>
          <w:bCs/>
          <w:color w:val="auto"/>
          <w:kern w:val="0"/>
          <w:sz w:val="22"/>
          <w:szCs w:val="22"/>
          <w:lang w:bidi="ar-SA"/>
        </w:rPr>
        <w:t xml:space="preserve"> </w:t>
      </w:r>
      <w:r w:rsidR="00435AE4">
        <w:rPr>
          <w:rFonts w:ascii="Arial-BoldMT" w:hAnsi="Arial-BoldMT" w:cs="Arial-BoldMT"/>
          <w:b/>
          <w:bCs/>
          <w:color w:val="auto"/>
          <w:kern w:val="0"/>
          <w:sz w:val="22"/>
          <w:szCs w:val="22"/>
          <w:lang w:bidi="ar-SA"/>
        </w:rPr>
        <w:t>PREFEITO SEVERINO JOÃO PAVAN E DÁ</w:t>
      </w:r>
      <w:r w:rsidR="00435AE4">
        <w:rPr>
          <w:rFonts w:ascii="Arial-BoldMT" w:hAnsi="Arial-BoldMT" w:cs="Arial-BoldMT"/>
          <w:b/>
          <w:bCs/>
          <w:color w:val="auto"/>
          <w:kern w:val="0"/>
          <w:sz w:val="22"/>
          <w:szCs w:val="22"/>
          <w:lang w:bidi="ar-SA"/>
        </w:rPr>
        <w:t xml:space="preserve"> </w:t>
      </w:r>
      <w:r w:rsidR="00435AE4">
        <w:rPr>
          <w:rFonts w:ascii="Arial-BoldMT" w:hAnsi="Arial-BoldMT" w:cs="Arial-BoldMT"/>
          <w:b/>
          <w:bCs/>
          <w:color w:val="auto"/>
          <w:kern w:val="0"/>
          <w:sz w:val="22"/>
          <w:szCs w:val="22"/>
          <w:lang w:bidi="ar-SA"/>
        </w:rPr>
        <w:t>OUTRAS PROVIDÊNCIAS.</w:t>
      </w:r>
      <w:r w:rsidR="00435AE4">
        <w:rPr>
          <w:rFonts w:ascii="Arial-BoldMT" w:hAnsi="Arial-BoldMT" w:cs="Arial-BoldMT"/>
          <w:b/>
          <w:bCs/>
          <w:color w:val="auto"/>
          <w:kern w:val="0"/>
          <w:sz w:val="22"/>
          <w:szCs w:val="22"/>
          <w:lang w:bidi="ar-SA"/>
        </w:rPr>
        <w:t>”</w:t>
      </w:r>
    </w:p>
    <w:p w14:paraId="7FE0A87D" w14:textId="6141E004" w:rsidR="00745D6E" w:rsidRDefault="00745D6E" w:rsidP="00435AE4">
      <w:pPr>
        <w:widowControl/>
        <w:suppressAutoHyphens w:val="0"/>
        <w:ind w:firstLine="720"/>
        <w:jc w:val="both"/>
        <w:rPr>
          <w:rFonts w:ascii="Verdana" w:hAnsi="Verdana"/>
          <w:color w:val="auto"/>
          <w:kern w:val="0"/>
          <w:lang w:bidi="ar-SA"/>
        </w:rPr>
      </w:pPr>
    </w:p>
    <w:p w14:paraId="6ECB1531" w14:textId="2D9F3177" w:rsidR="00BF2A9B" w:rsidRPr="00435AE4" w:rsidRDefault="00A13069" w:rsidP="00435AE4">
      <w:pPr>
        <w:widowControl/>
        <w:suppressAutoHyphens w:val="0"/>
        <w:textAlignment w:val="auto"/>
        <w:rPr>
          <w:rFonts w:ascii="Arial-BoldMT" w:hAnsi="Arial-BoldMT" w:cs="Arial-BoldMT"/>
          <w:b/>
          <w:bCs/>
          <w:color w:val="auto"/>
          <w:kern w:val="0"/>
          <w:sz w:val="22"/>
          <w:szCs w:val="22"/>
          <w:lang w:bidi="ar-SA"/>
        </w:rPr>
      </w:pPr>
      <w:r w:rsidRPr="001533D2">
        <w:rPr>
          <w:rFonts w:ascii="Verdana" w:hAnsi="Verdana"/>
          <w:b/>
          <w:bCs/>
          <w:color w:val="auto"/>
          <w:kern w:val="0"/>
          <w:u w:val="single"/>
          <w:lang w:bidi="ar-SA"/>
        </w:rPr>
        <w:t xml:space="preserve">Indicação </w:t>
      </w:r>
      <w:r>
        <w:rPr>
          <w:rFonts w:ascii="Verdana" w:hAnsi="Verdana"/>
          <w:b/>
          <w:bCs/>
          <w:color w:val="auto"/>
          <w:kern w:val="0"/>
          <w:u w:val="single"/>
          <w:lang w:bidi="ar-SA"/>
        </w:rPr>
        <w:t>0</w:t>
      </w:r>
      <w:r w:rsidR="005D2826">
        <w:rPr>
          <w:rFonts w:ascii="Verdana" w:hAnsi="Verdana"/>
          <w:b/>
          <w:bCs/>
          <w:color w:val="auto"/>
          <w:kern w:val="0"/>
          <w:u w:val="single"/>
          <w:lang w:bidi="ar-SA"/>
        </w:rPr>
        <w:t>1</w:t>
      </w:r>
      <w:r w:rsidRPr="001533D2">
        <w:rPr>
          <w:rFonts w:ascii="Verdana" w:hAnsi="Verdana"/>
          <w:b/>
          <w:bCs/>
          <w:color w:val="auto"/>
          <w:kern w:val="0"/>
          <w:u w:val="single"/>
          <w:lang w:bidi="ar-SA"/>
        </w:rPr>
        <w:t>/202</w:t>
      </w:r>
      <w:r w:rsidR="005D2826">
        <w:rPr>
          <w:rFonts w:ascii="Verdana" w:hAnsi="Verdana"/>
          <w:b/>
          <w:bCs/>
          <w:color w:val="auto"/>
          <w:kern w:val="0"/>
          <w:u w:val="single"/>
          <w:lang w:bidi="ar-SA"/>
        </w:rPr>
        <w:t>4</w:t>
      </w:r>
      <w:r w:rsidRPr="001533D2">
        <w:rPr>
          <w:rFonts w:ascii="Verdana" w:hAnsi="Verdana"/>
          <w:b/>
          <w:bCs/>
          <w:color w:val="auto"/>
          <w:kern w:val="0"/>
          <w:u w:val="single"/>
          <w:lang w:bidi="ar-SA"/>
        </w:rPr>
        <w:t>-</w:t>
      </w:r>
      <w:r w:rsidRPr="001533D2">
        <w:rPr>
          <w:rFonts w:ascii="Verdana" w:hAnsi="Verdana"/>
          <w:color w:val="auto"/>
          <w:kern w:val="0"/>
          <w:lang w:bidi="ar-SA"/>
        </w:rPr>
        <w:t xml:space="preserve"> que “</w:t>
      </w:r>
      <w:r w:rsidR="00435AE4">
        <w:rPr>
          <w:rFonts w:ascii="Arial-BoldMT" w:hAnsi="Arial-BoldMT" w:cs="Arial-BoldMT"/>
          <w:b/>
          <w:bCs/>
          <w:color w:val="auto"/>
          <w:kern w:val="0"/>
          <w:sz w:val="22"/>
          <w:szCs w:val="22"/>
          <w:lang w:bidi="ar-SA"/>
        </w:rPr>
        <w:t>SOLICITA AO PODER EXECUTIVO, POR MEIO</w:t>
      </w:r>
      <w:r w:rsidR="00435AE4">
        <w:rPr>
          <w:rFonts w:ascii="Arial-BoldMT" w:hAnsi="Arial-BoldMT" w:cs="Arial-BoldMT"/>
          <w:b/>
          <w:bCs/>
          <w:color w:val="auto"/>
          <w:kern w:val="0"/>
          <w:sz w:val="22"/>
          <w:szCs w:val="22"/>
          <w:lang w:bidi="ar-SA"/>
        </w:rPr>
        <w:t xml:space="preserve"> </w:t>
      </w:r>
      <w:r w:rsidR="00435AE4">
        <w:rPr>
          <w:rFonts w:ascii="Arial-BoldMT" w:hAnsi="Arial-BoldMT" w:cs="Arial-BoldMT"/>
          <w:b/>
          <w:bCs/>
          <w:color w:val="auto"/>
          <w:kern w:val="0"/>
          <w:sz w:val="22"/>
          <w:szCs w:val="22"/>
          <w:lang w:bidi="ar-SA"/>
        </w:rPr>
        <w:t>DA</w:t>
      </w:r>
      <w:r w:rsidR="00435AE4">
        <w:rPr>
          <w:rFonts w:ascii="Arial-BoldMT" w:hAnsi="Arial-BoldMT" w:cs="Arial-BoldMT"/>
          <w:b/>
          <w:bCs/>
          <w:color w:val="auto"/>
          <w:kern w:val="0"/>
          <w:sz w:val="22"/>
          <w:szCs w:val="22"/>
          <w:lang w:bidi="ar-SA"/>
        </w:rPr>
        <w:t xml:space="preserve"> S</w:t>
      </w:r>
      <w:r w:rsidR="00435AE4">
        <w:rPr>
          <w:rFonts w:ascii="Arial-BoldMT" w:hAnsi="Arial-BoldMT" w:cs="Arial-BoldMT"/>
          <w:b/>
          <w:bCs/>
          <w:color w:val="auto"/>
          <w:kern w:val="0"/>
          <w:sz w:val="22"/>
          <w:szCs w:val="22"/>
          <w:lang w:bidi="ar-SA"/>
        </w:rPr>
        <w:t>ECRETARIA MUNICIPAL DE EDUCAÇÃO</w:t>
      </w:r>
      <w:r w:rsidR="00435AE4">
        <w:rPr>
          <w:rFonts w:ascii="Arial-BoldMT" w:hAnsi="Arial-BoldMT" w:cs="Arial-BoldMT"/>
          <w:b/>
          <w:bCs/>
          <w:color w:val="auto"/>
          <w:kern w:val="0"/>
          <w:sz w:val="22"/>
          <w:szCs w:val="22"/>
          <w:lang w:bidi="ar-SA"/>
        </w:rPr>
        <w:t xml:space="preserve"> </w:t>
      </w:r>
      <w:r w:rsidR="00435AE4">
        <w:rPr>
          <w:rFonts w:ascii="Arial-BoldMT" w:hAnsi="Arial-BoldMT" w:cs="Arial-BoldMT"/>
          <w:b/>
          <w:bCs/>
          <w:color w:val="auto"/>
          <w:kern w:val="0"/>
          <w:sz w:val="22"/>
          <w:szCs w:val="22"/>
          <w:lang w:bidi="ar-SA"/>
        </w:rPr>
        <w:t>A APLICAÇÃO DE RECURSOS</w:t>
      </w:r>
      <w:r w:rsidR="00435AE4">
        <w:rPr>
          <w:rFonts w:ascii="Arial-BoldMT" w:hAnsi="Arial-BoldMT" w:cs="Arial-BoldMT"/>
          <w:b/>
          <w:bCs/>
          <w:color w:val="auto"/>
          <w:kern w:val="0"/>
          <w:sz w:val="22"/>
          <w:szCs w:val="22"/>
          <w:lang w:bidi="ar-SA"/>
        </w:rPr>
        <w:t xml:space="preserve"> </w:t>
      </w:r>
      <w:r w:rsidR="00435AE4">
        <w:rPr>
          <w:rFonts w:ascii="Arial-BoldMT" w:hAnsi="Arial-BoldMT" w:cs="Arial-BoldMT"/>
          <w:b/>
          <w:bCs/>
          <w:color w:val="auto"/>
          <w:kern w:val="0"/>
          <w:sz w:val="22"/>
          <w:szCs w:val="22"/>
          <w:lang w:bidi="ar-SA"/>
        </w:rPr>
        <w:t>PROVENIENTES DA DEVOLUÇÃO DESTA</w:t>
      </w:r>
      <w:r w:rsidR="00435AE4">
        <w:rPr>
          <w:rFonts w:ascii="Arial-BoldMT" w:hAnsi="Arial-BoldMT" w:cs="Arial-BoldMT"/>
          <w:b/>
          <w:bCs/>
          <w:color w:val="auto"/>
          <w:kern w:val="0"/>
          <w:sz w:val="22"/>
          <w:szCs w:val="22"/>
          <w:lang w:bidi="ar-SA"/>
        </w:rPr>
        <w:t xml:space="preserve"> </w:t>
      </w:r>
      <w:r w:rsidR="00435AE4">
        <w:rPr>
          <w:rFonts w:ascii="Arial-BoldMT" w:hAnsi="Arial-BoldMT" w:cs="Arial-BoldMT"/>
          <w:b/>
          <w:bCs/>
          <w:color w:val="auto"/>
          <w:kern w:val="0"/>
          <w:sz w:val="22"/>
          <w:szCs w:val="22"/>
          <w:lang w:bidi="ar-SA"/>
        </w:rPr>
        <w:t>CASA DE LEIS EM PROL DA AQUISIÇÃO D</w:t>
      </w:r>
      <w:r w:rsidR="00435AE4">
        <w:rPr>
          <w:rFonts w:ascii="Arial-BoldMT" w:hAnsi="Arial-BoldMT" w:cs="Arial-BoldMT"/>
          <w:b/>
          <w:bCs/>
          <w:color w:val="auto"/>
          <w:kern w:val="0"/>
          <w:sz w:val="22"/>
          <w:szCs w:val="22"/>
          <w:lang w:bidi="ar-SA"/>
        </w:rPr>
        <w:t>E U</w:t>
      </w:r>
      <w:r w:rsidR="00435AE4">
        <w:rPr>
          <w:rFonts w:ascii="Arial-BoldMT" w:hAnsi="Arial-BoldMT" w:cs="Arial-BoldMT"/>
          <w:b/>
          <w:bCs/>
          <w:color w:val="auto"/>
          <w:kern w:val="0"/>
          <w:sz w:val="22"/>
          <w:szCs w:val="22"/>
          <w:lang w:bidi="ar-SA"/>
        </w:rPr>
        <w:t xml:space="preserve">M </w:t>
      </w:r>
      <w:proofErr w:type="gramStart"/>
      <w:r w:rsidR="00435AE4">
        <w:rPr>
          <w:rFonts w:ascii="Arial-BoldMT" w:hAnsi="Arial-BoldMT" w:cs="Arial-BoldMT"/>
          <w:b/>
          <w:bCs/>
          <w:color w:val="auto"/>
          <w:kern w:val="0"/>
          <w:sz w:val="22"/>
          <w:szCs w:val="22"/>
          <w:lang w:bidi="ar-SA"/>
        </w:rPr>
        <w:t>MICRO ÔNIBUS</w:t>
      </w:r>
      <w:proofErr w:type="gramEnd"/>
      <w:r w:rsidR="00435AE4">
        <w:rPr>
          <w:rFonts w:ascii="Arial-BoldMT" w:hAnsi="Arial-BoldMT" w:cs="Arial-BoldMT"/>
          <w:b/>
          <w:bCs/>
          <w:color w:val="auto"/>
          <w:kern w:val="0"/>
          <w:sz w:val="22"/>
          <w:szCs w:val="22"/>
          <w:lang w:bidi="ar-SA"/>
        </w:rPr>
        <w:t>.</w:t>
      </w:r>
      <w:r>
        <w:rPr>
          <w:rFonts w:ascii="Verdana" w:hAnsi="Verdana"/>
          <w:color w:val="auto"/>
          <w:kern w:val="0"/>
          <w:lang w:bidi="ar-SA"/>
        </w:rPr>
        <w:t>”</w:t>
      </w:r>
    </w:p>
    <w:p w14:paraId="5FAC3FB6" w14:textId="77777777" w:rsidR="00A13069" w:rsidRPr="00A13069" w:rsidRDefault="00A13069" w:rsidP="00A13069">
      <w:pPr>
        <w:widowControl/>
        <w:suppressAutoHyphens w:val="0"/>
        <w:ind w:firstLine="720"/>
        <w:jc w:val="both"/>
        <w:rPr>
          <w:rFonts w:ascii="Verdana" w:hAnsi="Verdana"/>
        </w:rPr>
      </w:pPr>
    </w:p>
    <w:bookmarkEnd w:id="0"/>
    <w:p w14:paraId="6E7291C7" w14:textId="4D605F16" w:rsidR="004E33A4" w:rsidRPr="0040499D" w:rsidRDefault="004E33A4" w:rsidP="004E33A4">
      <w:pPr>
        <w:pStyle w:val="Textbody"/>
        <w:spacing w:after="0" w:line="360" w:lineRule="auto"/>
        <w:rPr>
          <w:sz w:val="32"/>
          <w:szCs w:val="32"/>
          <w:u w:val="single"/>
        </w:rPr>
      </w:pPr>
      <w:r w:rsidRPr="0040499D">
        <w:rPr>
          <w:b/>
          <w:sz w:val="32"/>
          <w:szCs w:val="32"/>
          <w:u w:val="single"/>
        </w:rPr>
        <w:t>- A</w:t>
      </w:r>
      <w:r w:rsidR="00A13069">
        <w:rPr>
          <w:b/>
          <w:sz w:val="32"/>
          <w:szCs w:val="32"/>
          <w:u w:val="single"/>
        </w:rPr>
        <w:t>T</w:t>
      </w:r>
      <w:r w:rsidRPr="0040499D">
        <w:rPr>
          <w:b/>
          <w:sz w:val="32"/>
          <w:szCs w:val="32"/>
          <w:u w:val="single"/>
        </w:rPr>
        <w:t>A N</w:t>
      </w:r>
      <w:r w:rsidRPr="0040499D">
        <w:rPr>
          <w:b/>
          <w:sz w:val="32"/>
          <w:szCs w:val="32"/>
          <w:u w:val="single"/>
        </w:rPr>
        <w:t>º</w:t>
      </w:r>
      <w:r w:rsidRPr="0040499D">
        <w:rPr>
          <w:b/>
          <w:sz w:val="32"/>
          <w:szCs w:val="32"/>
          <w:u w:val="single"/>
        </w:rPr>
        <w:t xml:space="preserve"> </w:t>
      </w:r>
      <w:r w:rsidRPr="0040499D">
        <w:rPr>
          <w:b/>
          <w:color w:val="CE181E"/>
          <w:sz w:val="32"/>
          <w:szCs w:val="32"/>
          <w:u w:val="single"/>
        </w:rPr>
        <w:t>2</w:t>
      </w:r>
      <w:r w:rsidR="005D2826">
        <w:rPr>
          <w:b/>
          <w:color w:val="CE181E"/>
          <w:sz w:val="32"/>
          <w:szCs w:val="32"/>
          <w:u w:val="single"/>
        </w:rPr>
        <w:t>60</w:t>
      </w:r>
      <w:r w:rsidRPr="0040499D">
        <w:rPr>
          <w:b/>
          <w:color w:val="CE181E"/>
          <w:sz w:val="32"/>
          <w:szCs w:val="32"/>
          <w:u w:val="single"/>
        </w:rPr>
        <w:t xml:space="preserve"> </w:t>
      </w:r>
      <w:r w:rsidRPr="0040499D">
        <w:rPr>
          <w:b/>
          <w:sz w:val="32"/>
          <w:szCs w:val="32"/>
          <w:u w:val="single"/>
        </w:rPr>
        <w:t xml:space="preserve">REFERENTE </w:t>
      </w:r>
      <w:r w:rsidRPr="0040499D">
        <w:rPr>
          <w:b/>
          <w:sz w:val="32"/>
          <w:szCs w:val="32"/>
          <w:u w:val="single"/>
        </w:rPr>
        <w:t>À</w:t>
      </w:r>
      <w:r w:rsidRPr="0040499D">
        <w:rPr>
          <w:b/>
          <w:sz w:val="32"/>
          <w:szCs w:val="32"/>
          <w:u w:val="single"/>
        </w:rPr>
        <w:t xml:space="preserve"> </w:t>
      </w:r>
      <w:r w:rsidR="007848CC" w:rsidRPr="007848CC">
        <w:rPr>
          <w:b/>
          <w:color w:val="FF0000"/>
          <w:sz w:val="32"/>
          <w:szCs w:val="32"/>
          <w:u w:val="single"/>
        </w:rPr>
        <w:t>20</w:t>
      </w:r>
      <w:r w:rsidRPr="0040499D">
        <w:rPr>
          <w:b/>
          <w:sz w:val="32"/>
          <w:szCs w:val="32"/>
          <w:u w:val="single"/>
        </w:rPr>
        <w:t>ª</w:t>
      </w:r>
      <w:r w:rsidRPr="0040499D">
        <w:rPr>
          <w:b/>
          <w:sz w:val="32"/>
          <w:szCs w:val="32"/>
          <w:u w:val="single"/>
        </w:rPr>
        <w:t xml:space="preserve"> SESS</w:t>
      </w:r>
      <w:r w:rsidRPr="0040499D">
        <w:rPr>
          <w:b/>
          <w:sz w:val="32"/>
          <w:szCs w:val="32"/>
          <w:u w:val="single"/>
        </w:rPr>
        <w:t>Ã</w:t>
      </w:r>
      <w:r w:rsidRPr="0040499D">
        <w:rPr>
          <w:b/>
          <w:sz w:val="32"/>
          <w:szCs w:val="32"/>
          <w:u w:val="single"/>
        </w:rPr>
        <w:t>O ORDIN</w:t>
      </w:r>
      <w:r w:rsidRPr="0040499D">
        <w:rPr>
          <w:b/>
          <w:sz w:val="32"/>
          <w:szCs w:val="32"/>
          <w:u w:val="single"/>
        </w:rPr>
        <w:t>Á</w:t>
      </w:r>
      <w:r w:rsidRPr="0040499D">
        <w:rPr>
          <w:b/>
          <w:sz w:val="32"/>
          <w:szCs w:val="32"/>
          <w:u w:val="single"/>
        </w:rPr>
        <w:t>RIA DA QUARTA LEGISLATURA DA C</w:t>
      </w:r>
      <w:r w:rsidRPr="0040499D">
        <w:rPr>
          <w:b/>
          <w:sz w:val="32"/>
          <w:szCs w:val="32"/>
          <w:u w:val="single"/>
        </w:rPr>
        <w:t>Â</w:t>
      </w:r>
      <w:r w:rsidRPr="0040499D">
        <w:rPr>
          <w:b/>
          <w:sz w:val="32"/>
          <w:szCs w:val="32"/>
          <w:u w:val="single"/>
        </w:rPr>
        <w:t>MARA DE VEREADORES DO MUNIC</w:t>
      </w:r>
      <w:r w:rsidRPr="0040499D">
        <w:rPr>
          <w:b/>
          <w:sz w:val="32"/>
          <w:szCs w:val="32"/>
          <w:u w:val="single"/>
        </w:rPr>
        <w:t>Í</w:t>
      </w:r>
      <w:r w:rsidRPr="0040499D">
        <w:rPr>
          <w:b/>
          <w:sz w:val="32"/>
          <w:szCs w:val="32"/>
          <w:u w:val="single"/>
        </w:rPr>
        <w:t>PIO DE PINTO BANDEIRA</w:t>
      </w:r>
      <w:r w:rsidR="0040499D" w:rsidRPr="0040499D">
        <w:rPr>
          <w:b/>
          <w:sz w:val="32"/>
          <w:szCs w:val="32"/>
          <w:u w:val="single"/>
        </w:rPr>
        <w:t>.</w:t>
      </w:r>
      <w:r w:rsidRPr="0040499D">
        <w:rPr>
          <w:sz w:val="32"/>
          <w:szCs w:val="32"/>
          <w:u w:val="single"/>
        </w:rPr>
        <w:t xml:space="preserve"> </w:t>
      </w:r>
    </w:p>
    <w:p w14:paraId="588C22BD" w14:textId="77777777" w:rsidR="001B738B" w:rsidRDefault="001B738B" w:rsidP="001B738B">
      <w:pPr>
        <w:pStyle w:val="Textbody"/>
        <w:spacing w:after="0" w:line="360" w:lineRule="auto"/>
        <w:rPr>
          <w:rFonts w:ascii="Arial" w:hAnsi="Arial" w:cs="Arial"/>
          <w:b/>
          <w:sz w:val="28"/>
          <w:szCs w:val="28"/>
          <w:u w:val="single"/>
        </w:rPr>
      </w:pPr>
    </w:p>
    <w:p w14:paraId="2B8265C6" w14:textId="77777777" w:rsidR="001B738B" w:rsidRPr="00D463BB" w:rsidRDefault="001B738B" w:rsidP="00D463BB">
      <w:pPr>
        <w:pStyle w:val="Textbody"/>
        <w:spacing w:after="0" w:line="360" w:lineRule="auto"/>
        <w:rPr>
          <w:rFonts w:ascii="Arial" w:hAnsi="Arial" w:cs="Arial"/>
          <w:b/>
          <w:sz w:val="28"/>
          <w:szCs w:val="28"/>
          <w:u w:val="single"/>
        </w:rPr>
      </w:pPr>
    </w:p>
    <w:p w14:paraId="4DCABD12" w14:textId="29F9B6B8" w:rsidR="00EE278A" w:rsidRPr="00B22501" w:rsidRDefault="007436C8" w:rsidP="00B22501">
      <w:pPr>
        <w:pStyle w:val="Textbody"/>
        <w:spacing w:after="0" w:line="276" w:lineRule="auto"/>
        <w:ind w:left="1211"/>
        <w:rPr>
          <w:sz w:val="24"/>
          <w:szCs w:val="24"/>
        </w:rPr>
      </w:pPr>
      <w:r w:rsidRPr="009F0F6E">
        <w:rPr>
          <w:rFonts w:ascii="Verdana" w:hAnsi="Verdana"/>
          <w:sz w:val="24"/>
          <w:szCs w:val="24"/>
        </w:rPr>
        <w:t>Gabinete da Presidência da Câmara Municipal de Vereadores de Pinto Bandeira, ao</w:t>
      </w:r>
      <w:r w:rsidR="003B6576">
        <w:rPr>
          <w:rFonts w:ascii="Verdana" w:hAnsi="Verdana"/>
          <w:sz w:val="24"/>
          <w:szCs w:val="24"/>
        </w:rPr>
        <w:t xml:space="preserve">s </w:t>
      </w:r>
      <w:r w:rsidR="005D2826">
        <w:rPr>
          <w:rFonts w:ascii="Verdana" w:hAnsi="Verdana"/>
          <w:color w:val="FF0000"/>
          <w:sz w:val="24"/>
          <w:szCs w:val="24"/>
        </w:rPr>
        <w:t>dezesseis</w:t>
      </w:r>
      <w:r w:rsidR="003B6576">
        <w:rPr>
          <w:rFonts w:ascii="Verdana" w:hAnsi="Verdana"/>
          <w:sz w:val="24"/>
          <w:szCs w:val="24"/>
        </w:rPr>
        <w:t xml:space="preserve"> </w:t>
      </w:r>
      <w:r w:rsidR="00FD7BEA">
        <w:rPr>
          <w:rFonts w:ascii="Verdana" w:hAnsi="Verdana"/>
          <w:sz w:val="24"/>
          <w:szCs w:val="24"/>
        </w:rPr>
        <w:t xml:space="preserve">dias </w:t>
      </w:r>
      <w:r w:rsidR="00FD7BEA" w:rsidRPr="009F0F6E">
        <w:rPr>
          <w:rFonts w:ascii="Verdana" w:hAnsi="Verdana"/>
          <w:sz w:val="24"/>
          <w:szCs w:val="24"/>
        </w:rPr>
        <w:t>do</w:t>
      </w:r>
      <w:r w:rsidRPr="009F0F6E">
        <w:rPr>
          <w:rFonts w:ascii="Verdana" w:hAnsi="Verdana"/>
          <w:sz w:val="24"/>
          <w:szCs w:val="24"/>
        </w:rPr>
        <w:t xml:space="preserve"> mês de </w:t>
      </w:r>
      <w:r w:rsidR="004E33A4">
        <w:rPr>
          <w:rFonts w:ascii="Verdana" w:hAnsi="Verdana"/>
          <w:color w:val="ED1C24"/>
          <w:sz w:val="24"/>
          <w:szCs w:val="24"/>
        </w:rPr>
        <w:t>janeiro</w:t>
      </w:r>
      <w:r w:rsidRPr="009F0F6E">
        <w:rPr>
          <w:rFonts w:ascii="Verdana" w:hAnsi="Verdana"/>
          <w:sz w:val="24"/>
          <w:szCs w:val="24"/>
        </w:rPr>
        <w:t xml:space="preserve"> de dois mil e vinte</w:t>
      </w:r>
      <w:r w:rsidR="009F0F6E">
        <w:rPr>
          <w:rFonts w:ascii="Verdana" w:hAnsi="Verdana"/>
          <w:sz w:val="24"/>
          <w:szCs w:val="24"/>
        </w:rPr>
        <w:t xml:space="preserve"> e </w:t>
      </w:r>
      <w:r w:rsidR="005D2826">
        <w:rPr>
          <w:rFonts w:ascii="Verdana" w:hAnsi="Verdana"/>
          <w:sz w:val="24"/>
          <w:szCs w:val="24"/>
        </w:rPr>
        <w:t>quatro</w:t>
      </w:r>
      <w:r w:rsidRPr="009F0F6E">
        <w:rPr>
          <w:rFonts w:ascii="Verdana" w:hAnsi="Verdana"/>
          <w:sz w:val="24"/>
          <w:szCs w:val="24"/>
        </w:rPr>
        <w:t>.</w:t>
      </w:r>
    </w:p>
    <w:p w14:paraId="00B26153" w14:textId="0334AE88" w:rsidR="00671AEA" w:rsidRDefault="00671AEA">
      <w:pPr>
        <w:pStyle w:val="Standard"/>
        <w:widowControl w:val="0"/>
        <w:spacing w:line="276" w:lineRule="auto"/>
        <w:jc w:val="both"/>
        <w:rPr>
          <w:rFonts w:ascii="Verdana" w:hAnsi="Verdana"/>
          <w:lang w:bidi="ar-SA"/>
        </w:rPr>
      </w:pPr>
    </w:p>
    <w:p w14:paraId="17184664" w14:textId="77777777" w:rsidR="00671AEA" w:rsidRDefault="00671AEA">
      <w:pPr>
        <w:pStyle w:val="Standard"/>
        <w:widowControl w:val="0"/>
        <w:spacing w:line="276" w:lineRule="auto"/>
        <w:jc w:val="both"/>
        <w:rPr>
          <w:rFonts w:ascii="Verdana" w:hAnsi="Verdana"/>
          <w:lang w:bidi="ar-SA"/>
        </w:rPr>
      </w:pPr>
    </w:p>
    <w:p w14:paraId="4A719A2E" w14:textId="77777777" w:rsidR="00671AEA" w:rsidRDefault="00671AEA">
      <w:pPr>
        <w:pStyle w:val="Standard"/>
        <w:widowControl w:val="0"/>
        <w:spacing w:line="276" w:lineRule="auto"/>
        <w:jc w:val="both"/>
        <w:rPr>
          <w:rFonts w:ascii="Verdana" w:hAnsi="Verdana"/>
          <w:lang w:bidi="ar-SA"/>
        </w:rPr>
      </w:pPr>
    </w:p>
    <w:p w14:paraId="7169D479" w14:textId="337A3BC6" w:rsidR="00136A01" w:rsidRDefault="007436C8">
      <w:pPr>
        <w:pStyle w:val="Textbody"/>
        <w:spacing w:after="0" w:line="276" w:lineRule="auto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Ver. </w:t>
      </w:r>
      <w:proofErr w:type="spellStart"/>
      <w:r w:rsidR="00071A18">
        <w:rPr>
          <w:rFonts w:ascii="Verdana" w:hAnsi="Verdana"/>
          <w:sz w:val="24"/>
          <w:szCs w:val="24"/>
        </w:rPr>
        <w:t>Deonildo</w:t>
      </w:r>
      <w:proofErr w:type="spellEnd"/>
      <w:r w:rsidR="00071A18">
        <w:rPr>
          <w:rFonts w:ascii="Verdana" w:hAnsi="Verdana"/>
          <w:sz w:val="24"/>
          <w:szCs w:val="24"/>
        </w:rPr>
        <w:t xml:space="preserve"> João Folador </w:t>
      </w:r>
      <w:proofErr w:type="spellStart"/>
      <w:r w:rsidR="00071A18">
        <w:rPr>
          <w:rFonts w:ascii="Verdana" w:hAnsi="Verdana"/>
          <w:sz w:val="24"/>
          <w:szCs w:val="24"/>
        </w:rPr>
        <w:t>Angheben</w:t>
      </w:r>
      <w:proofErr w:type="spellEnd"/>
      <w:r w:rsidR="00136A01">
        <w:rPr>
          <w:rFonts w:ascii="Verdana" w:hAnsi="Verdana"/>
          <w:sz w:val="24"/>
          <w:szCs w:val="24"/>
        </w:rPr>
        <w:t xml:space="preserve"> </w:t>
      </w:r>
    </w:p>
    <w:p w14:paraId="11B2C777" w14:textId="1F14D85B" w:rsidR="007436C8" w:rsidRDefault="007436C8">
      <w:pPr>
        <w:pStyle w:val="Textbody"/>
        <w:spacing w:after="0" w:line="276" w:lineRule="auto"/>
        <w:jc w:val="center"/>
        <w:rPr>
          <w:szCs w:val="24"/>
        </w:rPr>
      </w:pPr>
      <w:r>
        <w:rPr>
          <w:rFonts w:ascii="Verdana" w:hAnsi="Verdana"/>
          <w:caps/>
          <w:sz w:val="24"/>
          <w:szCs w:val="24"/>
        </w:rPr>
        <w:t>P</w:t>
      </w:r>
      <w:r>
        <w:rPr>
          <w:rFonts w:ascii="Verdana" w:hAnsi="Verdana"/>
          <w:sz w:val="24"/>
          <w:szCs w:val="24"/>
        </w:rPr>
        <w:t>residente da Câmara</w:t>
      </w:r>
    </w:p>
    <w:sectPr w:rsidR="007436C8">
      <w:footerReference w:type="default" r:id="rId8"/>
      <w:type w:val="continuous"/>
      <w:pgSz w:w="11906" w:h="16838"/>
      <w:pgMar w:top="1134" w:right="849" w:bottom="1134" w:left="1701" w:header="720" w:footer="72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2CBEA" w14:textId="77777777" w:rsidR="00E566B1" w:rsidRDefault="00E566B1">
      <w:r>
        <w:separator/>
      </w:r>
    </w:p>
  </w:endnote>
  <w:endnote w:type="continuationSeparator" w:id="0">
    <w:p w14:paraId="5562EA2C" w14:textId="77777777" w:rsidR="00E566B1" w:rsidRDefault="00E56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stleTLig">
    <w:altName w:val="Cambria"/>
    <w:charset w:val="00"/>
    <w:family w:val="roman"/>
    <w:pitch w:val="variable"/>
  </w:font>
  <w:font w:name="Arial-BoldMT">
    <w:altName w:val="Arial"/>
    <w:charset w:val="00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7E8B6" w14:textId="77777777" w:rsidR="00EE1ACB" w:rsidRDefault="007436C8">
    <w:pPr>
      <w:pStyle w:val="Rodape9"/>
      <w:jc w:val="right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>/1</w:t>
    </w:r>
  </w:p>
  <w:p w14:paraId="01E7626B" w14:textId="77777777" w:rsidR="00EE1ACB" w:rsidRDefault="00EE1ACB">
    <w:pPr>
      <w:pStyle w:val="Rodape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AEF9D" w14:textId="77777777" w:rsidR="00E566B1" w:rsidRDefault="00E566B1">
      <w:r w:rsidRPr="007436C8">
        <w:rPr>
          <w:rFonts w:ascii="Liberation Serif"/>
          <w:color w:val="auto"/>
          <w:kern w:val="0"/>
          <w:lang w:bidi="ar-SA"/>
        </w:rPr>
        <w:separator/>
      </w:r>
    </w:p>
  </w:footnote>
  <w:footnote w:type="continuationSeparator" w:id="0">
    <w:p w14:paraId="53DFB634" w14:textId="77777777" w:rsidR="00E566B1" w:rsidRDefault="00E566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ind w:left="72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eastAsia="Times New Roman"/>
      </w:rPr>
    </w:lvl>
    <w:lvl w:ilvl="2">
      <w:start w:val="1"/>
      <w:numFmt w:val="lowerRoman"/>
      <w:lvlText w:val="%3."/>
      <w:lvlJc w:val="right"/>
      <w:pPr>
        <w:ind w:left="1440" w:hanging="18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eastAsia="Times New Roman"/>
      </w:rPr>
    </w:lvl>
    <w:lvl w:ilvl="5">
      <w:start w:val="1"/>
      <w:numFmt w:val="lowerRoman"/>
      <w:lvlText w:val="%6."/>
      <w:lvlJc w:val="right"/>
      <w:pPr>
        <w:ind w:left="2520" w:hanging="18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eastAsia="Times New Roman"/>
      </w:rPr>
    </w:lvl>
    <w:lvl w:ilvl="8">
      <w:start w:val="1"/>
      <w:numFmt w:val="lowerRoman"/>
      <w:lvlText w:val="%9."/>
      <w:lvlJc w:val="right"/>
      <w:pPr>
        <w:ind w:left="3600" w:hanging="180"/>
      </w:pPr>
      <w:rPr>
        <w:rFonts w:eastAsia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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Liberation Serif" w:hAnsi="Liberation Serif" w:cs="Liberation Serif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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Liberation Serif" w:hAnsi="Liberation Serif" w:cs="Liberation Serif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start w:val="1"/>
      <w:numFmt w:val="bullet"/>
      <w:lvlText w:val="•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4" w15:restartNumberingAfterBreak="0">
    <w:nsid w:val="149019F1"/>
    <w:multiLevelType w:val="multilevel"/>
    <w:tmpl w:val="BBA2E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5232E8"/>
    <w:multiLevelType w:val="multilevel"/>
    <w:tmpl w:val="5B02C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586198"/>
    <w:multiLevelType w:val="hybridMultilevel"/>
    <w:tmpl w:val="42E49180"/>
    <w:lvl w:ilvl="0" w:tplc="285229B4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93874912">
    <w:abstractNumId w:val="0"/>
  </w:num>
  <w:num w:numId="2" w16cid:durableId="1945108903">
    <w:abstractNumId w:val="1"/>
  </w:num>
  <w:num w:numId="3" w16cid:durableId="1964648586">
    <w:abstractNumId w:val="2"/>
  </w:num>
  <w:num w:numId="4" w16cid:durableId="15234250">
    <w:abstractNumId w:val="3"/>
  </w:num>
  <w:num w:numId="5" w16cid:durableId="1188179785">
    <w:abstractNumId w:val="4"/>
  </w:num>
  <w:num w:numId="6" w16cid:durableId="1422753649">
    <w:abstractNumId w:val="5"/>
  </w:num>
  <w:num w:numId="7" w16cid:durableId="17313402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4142A"/>
    <w:rsid w:val="00042127"/>
    <w:rsid w:val="00042A48"/>
    <w:rsid w:val="00071A18"/>
    <w:rsid w:val="000E0983"/>
    <w:rsid w:val="000F6545"/>
    <w:rsid w:val="00102B7F"/>
    <w:rsid w:val="00105866"/>
    <w:rsid w:val="001244C3"/>
    <w:rsid w:val="00136A01"/>
    <w:rsid w:val="0014548F"/>
    <w:rsid w:val="00175C34"/>
    <w:rsid w:val="001B738B"/>
    <w:rsid w:val="0021740C"/>
    <w:rsid w:val="00231E72"/>
    <w:rsid w:val="00236CA0"/>
    <w:rsid w:val="00261498"/>
    <w:rsid w:val="00267CFA"/>
    <w:rsid w:val="002B6681"/>
    <w:rsid w:val="002D5106"/>
    <w:rsid w:val="002F626C"/>
    <w:rsid w:val="0034085E"/>
    <w:rsid w:val="003904D6"/>
    <w:rsid w:val="0039696E"/>
    <w:rsid w:val="003A7DBE"/>
    <w:rsid w:val="003B6576"/>
    <w:rsid w:val="003F74BB"/>
    <w:rsid w:val="0040499D"/>
    <w:rsid w:val="00435AE4"/>
    <w:rsid w:val="0044142A"/>
    <w:rsid w:val="004415D3"/>
    <w:rsid w:val="00453462"/>
    <w:rsid w:val="00454307"/>
    <w:rsid w:val="00477834"/>
    <w:rsid w:val="00482B71"/>
    <w:rsid w:val="004844BC"/>
    <w:rsid w:val="00492E1E"/>
    <w:rsid w:val="004D7A17"/>
    <w:rsid w:val="004E33A4"/>
    <w:rsid w:val="005049D4"/>
    <w:rsid w:val="00513DEC"/>
    <w:rsid w:val="00514CD5"/>
    <w:rsid w:val="0052087D"/>
    <w:rsid w:val="005266B5"/>
    <w:rsid w:val="00581746"/>
    <w:rsid w:val="005C1699"/>
    <w:rsid w:val="005C2B9E"/>
    <w:rsid w:val="005D2826"/>
    <w:rsid w:val="005F13C4"/>
    <w:rsid w:val="00604C38"/>
    <w:rsid w:val="006170C2"/>
    <w:rsid w:val="006345A2"/>
    <w:rsid w:val="00637B75"/>
    <w:rsid w:val="0064271E"/>
    <w:rsid w:val="006441F4"/>
    <w:rsid w:val="00656820"/>
    <w:rsid w:val="006709A6"/>
    <w:rsid w:val="00671AEA"/>
    <w:rsid w:val="006762F1"/>
    <w:rsid w:val="006A533B"/>
    <w:rsid w:val="006B054E"/>
    <w:rsid w:val="006B3A6D"/>
    <w:rsid w:val="006D4FD6"/>
    <w:rsid w:val="006F2BDF"/>
    <w:rsid w:val="007436C8"/>
    <w:rsid w:val="00745D6E"/>
    <w:rsid w:val="00761C67"/>
    <w:rsid w:val="00776861"/>
    <w:rsid w:val="007848CC"/>
    <w:rsid w:val="007A09E0"/>
    <w:rsid w:val="007B18E5"/>
    <w:rsid w:val="007C5294"/>
    <w:rsid w:val="007F1DCC"/>
    <w:rsid w:val="007F2A2C"/>
    <w:rsid w:val="00832FB8"/>
    <w:rsid w:val="008461A9"/>
    <w:rsid w:val="008A667F"/>
    <w:rsid w:val="008B1B77"/>
    <w:rsid w:val="008B3DDD"/>
    <w:rsid w:val="008B6880"/>
    <w:rsid w:val="008E2868"/>
    <w:rsid w:val="00915C56"/>
    <w:rsid w:val="00951FCE"/>
    <w:rsid w:val="0096426D"/>
    <w:rsid w:val="009F0F6E"/>
    <w:rsid w:val="00A05466"/>
    <w:rsid w:val="00A07D74"/>
    <w:rsid w:val="00A13069"/>
    <w:rsid w:val="00A13E27"/>
    <w:rsid w:val="00A42166"/>
    <w:rsid w:val="00AB6FB7"/>
    <w:rsid w:val="00AE1FB9"/>
    <w:rsid w:val="00AE527D"/>
    <w:rsid w:val="00AF30A7"/>
    <w:rsid w:val="00B22501"/>
    <w:rsid w:val="00B42BBE"/>
    <w:rsid w:val="00B45D01"/>
    <w:rsid w:val="00B5601C"/>
    <w:rsid w:val="00B85428"/>
    <w:rsid w:val="00BB4D54"/>
    <w:rsid w:val="00BB5179"/>
    <w:rsid w:val="00BF2A9B"/>
    <w:rsid w:val="00BF3E81"/>
    <w:rsid w:val="00C07E18"/>
    <w:rsid w:val="00C84A46"/>
    <w:rsid w:val="00D03730"/>
    <w:rsid w:val="00D463BB"/>
    <w:rsid w:val="00D55EB8"/>
    <w:rsid w:val="00D605D5"/>
    <w:rsid w:val="00DE1A4E"/>
    <w:rsid w:val="00DE36F5"/>
    <w:rsid w:val="00DF2C4A"/>
    <w:rsid w:val="00E344EC"/>
    <w:rsid w:val="00E566B1"/>
    <w:rsid w:val="00E56DDE"/>
    <w:rsid w:val="00E7172C"/>
    <w:rsid w:val="00ED2D52"/>
    <w:rsid w:val="00EE1ACB"/>
    <w:rsid w:val="00EE21D0"/>
    <w:rsid w:val="00EE278A"/>
    <w:rsid w:val="00F11099"/>
    <w:rsid w:val="00F57EE2"/>
    <w:rsid w:val="00F63069"/>
    <w:rsid w:val="00FC00B5"/>
    <w:rsid w:val="00FC263F"/>
    <w:rsid w:val="00FD7BEA"/>
    <w:rsid w:val="00FF4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AC25F5"/>
  <w14:defaultImageDpi w14:val="0"/>
  <w15:docId w15:val="{0771F1C1-1D96-442E-8F61-472A49849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autoSpaceDE w:val="0"/>
      <w:autoSpaceDN w:val="0"/>
      <w:adjustRightInd w:val="0"/>
      <w:textAlignment w:val="baseline"/>
    </w:pPr>
    <w:rPr>
      <w:rFonts w:ascii="Times New Roman" w:hAnsi="Liberation Serif"/>
      <w:color w:val="000000"/>
      <w:kern w:val="1"/>
      <w:sz w:val="24"/>
      <w:szCs w:val="24"/>
      <w:lang w:bidi="hi-IN"/>
    </w:rPr>
  </w:style>
  <w:style w:type="paragraph" w:styleId="Ttulo2">
    <w:name w:val="heading 2"/>
    <w:basedOn w:val="Normal"/>
    <w:link w:val="Ttulo2Char"/>
    <w:uiPriority w:val="9"/>
    <w:unhideWhenUsed/>
    <w:qFormat/>
    <w:rsid w:val="00A13069"/>
    <w:pPr>
      <w:suppressAutoHyphens w:val="0"/>
      <w:adjustRightInd/>
      <w:ind w:left="1299" w:right="639"/>
      <w:textAlignment w:val="auto"/>
      <w:outlineLvl w:val="1"/>
    </w:pPr>
    <w:rPr>
      <w:rFonts w:ascii="Arial" w:eastAsia="Arial" w:hAnsi="Arial" w:cs="Arial"/>
      <w:b/>
      <w:bCs/>
      <w:color w:val="auto"/>
      <w:kern w:val="0"/>
      <w:sz w:val="22"/>
      <w:szCs w:val="22"/>
      <w:lang w:val="pt-PT" w:eastAsia="en-US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ubtedtuloChar">
    <w:name w:val="Subtíedtulo Char"/>
    <w:uiPriority w:val="99"/>
    <w:rPr>
      <w:rFonts w:ascii="Cambria" w:eastAsia="Times New Roman" w:cs="Cambria"/>
      <w:sz w:val="21"/>
      <w:szCs w:val="21"/>
      <w:lang w:bidi="hi-IN"/>
    </w:rPr>
  </w:style>
  <w:style w:type="character" w:customStyle="1" w:styleId="Cabee7alhoChar">
    <w:name w:val="Cabeçe7alho Char"/>
    <w:uiPriority w:val="99"/>
    <w:rPr>
      <w:rFonts w:eastAsia="Times New Roman"/>
      <w:sz w:val="21"/>
      <w:szCs w:val="21"/>
      <w:lang w:bidi="hi-IN"/>
    </w:rPr>
  </w:style>
  <w:style w:type="character" w:customStyle="1" w:styleId="Textodebale3oChar">
    <w:name w:val="Texto de balãe3o Char"/>
    <w:uiPriority w:val="99"/>
    <w:rPr>
      <w:rFonts w:ascii="Tahoma" w:eastAsia="Times New Roman" w:cs="Tahoma"/>
      <w:sz w:val="14"/>
      <w:szCs w:val="14"/>
    </w:rPr>
  </w:style>
  <w:style w:type="character" w:customStyle="1" w:styleId="CorpodetextoChar">
    <w:name w:val="Corpo de texto Char"/>
    <w:uiPriority w:val="99"/>
    <w:rPr>
      <w:rFonts w:ascii="Times New Roman" w:eastAsia="Times New Roman"/>
      <w:sz w:val="20"/>
      <w:szCs w:val="20"/>
    </w:rPr>
  </w:style>
  <w:style w:type="character" w:customStyle="1" w:styleId="ListLabel1">
    <w:name w:val="ListLabel 1"/>
    <w:uiPriority w:val="99"/>
  </w:style>
  <w:style w:type="character" w:customStyle="1" w:styleId="ListLabel2">
    <w:name w:val="ListLabel 2"/>
    <w:uiPriority w:val="99"/>
  </w:style>
  <w:style w:type="character" w:customStyle="1" w:styleId="ListLabel3">
    <w:name w:val="ListLabel 3"/>
    <w:uiPriority w:val="99"/>
  </w:style>
  <w:style w:type="character" w:customStyle="1" w:styleId="ListLabel4">
    <w:name w:val="ListLabel 4"/>
    <w:uiPriority w:val="99"/>
  </w:style>
  <w:style w:type="character" w:customStyle="1" w:styleId="ListLabel5">
    <w:name w:val="ListLabel 5"/>
    <w:uiPriority w:val="99"/>
  </w:style>
  <w:style w:type="character" w:customStyle="1" w:styleId="ListLabel6">
    <w:name w:val="ListLabel 6"/>
    <w:uiPriority w:val="99"/>
  </w:style>
  <w:style w:type="character" w:customStyle="1" w:styleId="ListLabel7">
    <w:name w:val="ListLabel 7"/>
    <w:uiPriority w:val="99"/>
  </w:style>
  <w:style w:type="character" w:customStyle="1" w:styleId="ListLabel8">
    <w:name w:val="ListLabel 8"/>
    <w:uiPriority w:val="99"/>
  </w:style>
  <w:style w:type="character" w:customStyle="1" w:styleId="ListLabel9">
    <w:name w:val="ListLabel 9"/>
    <w:uiPriority w:val="99"/>
  </w:style>
  <w:style w:type="character" w:customStyle="1" w:styleId="ListLabel10">
    <w:name w:val="ListLabel 10"/>
    <w:uiPriority w:val="99"/>
  </w:style>
  <w:style w:type="character" w:customStyle="1" w:styleId="ListLabel11">
    <w:name w:val="ListLabel 11"/>
    <w:uiPriority w:val="99"/>
  </w:style>
  <w:style w:type="character" w:customStyle="1" w:styleId="ListLabel12">
    <w:name w:val="ListLabel 12"/>
    <w:uiPriority w:val="99"/>
  </w:style>
  <w:style w:type="character" w:customStyle="1" w:styleId="ListLabel13">
    <w:name w:val="ListLabel 13"/>
    <w:uiPriority w:val="99"/>
  </w:style>
  <w:style w:type="character" w:customStyle="1" w:styleId="ListLabel14">
    <w:name w:val="ListLabel 14"/>
    <w:uiPriority w:val="99"/>
  </w:style>
  <w:style w:type="character" w:customStyle="1" w:styleId="ListLabel15">
    <w:name w:val="ListLabel 15"/>
    <w:uiPriority w:val="99"/>
  </w:style>
  <w:style w:type="character" w:customStyle="1" w:styleId="ListLabel16">
    <w:name w:val="ListLabel 16"/>
    <w:uiPriority w:val="99"/>
  </w:style>
  <w:style w:type="character" w:customStyle="1" w:styleId="WW8Num4z3">
    <w:name w:val="WW8Num4z3"/>
    <w:uiPriority w:val="99"/>
    <w:rPr>
      <w:rFonts w:ascii="Symbol" w:eastAsia="Times New Roman" w:cs="Symbol"/>
    </w:rPr>
  </w:style>
  <w:style w:type="character" w:customStyle="1" w:styleId="WW8Num4z2">
    <w:name w:val="WW8Num4z2"/>
    <w:uiPriority w:val="99"/>
    <w:rPr>
      <w:rFonts w:ascii="Wingdings" w:eastAsia="Times New Roman" w:cs="Wingdings"/>
    </w:rPr>
  </w:style>
  <w:style w:type="character" w:customStyle="1" w:styleId="WW8Num4z1">
    <w:name w:val="WW8Num4z1"/>
    <w:uiPriority w:val="99"/>
    <w:rPr>
      <w:rFonts w:ascii="Courier New" w:eastAsia="Times New Roman" w:cs="Courier New"/>
    </w:rPr>
  </w:style>
  <w:style w:type="character" w:customStyle="1" w:styleId="WW8Num4z0">
    <w:name w:val="WW8Num4z0"/>
    <w:uiPriority w:val="99"/>
    <w:rPr>
      <w:rFonts w:ascii="Symbol" w:eastAsia="Times New Roman" w:cs="Symbol"/>
      <w:b/>
      <w:bCs/>
      <w:color w:val="000000"/>
      <w:sz w:val="32"/>
      <w:szCs w:val="32"/>
    </w:rPr>
  </w:style>
  <w:style w:type="character" w:customStyle="1" w:styleId="WW8Num3z3">
    <w:name w:val="WW8Num3z3"/>
    <w:uiPriority w:val="99"/>
    <w:rPr>
      <w:rFonts w:ascii="Symbol" w:eastAsia="Times New Roman" w:cs="Symbol"/>
    </w:rPr>
  </w:style>
  <w:style w:type="character" w:customStyle="1" w:styleId="WW8Num3z2">
    <w:name w:val="WW8Num3z2"/>
    <w:uiPriority w:val="99"/>
    <w:rPr>
      <w:rFonts w:ascii="Wingdings" w:eastAsia="Times New Roman" w:cs="Wingdings"/>
    </w:rPr>
  </w:style>
  <w:style w:type="character" w:customStyle="1" w:styleId="WW8Num3z1">
    <w:name w:val="WW8Num3z1"/>
    <w:uiPriority w:val="99"/>
    <w:rPr>
      <w:rFonts w:ascii="Courier New" w:eastAsia="Times New Roman" w:cs="Courier New"/>
    </w:rPr>
  </w:style>
  <w:style w:type="character" w:customStyle="1" w:styleId="WW8Num3z0">
    <w:name w:val="WW8Num3z0"/>
    <w:uiPriority w:val="99"/>
    <w:rPr>
      <w:rFonts w:ascii="Symbol" w:eastAsia="Times New Roman" w:cs="Symbol"/>
      <w:b/>
      <w:bCs/>
      <w:color w:val="000000"/>
      <w:sz w:val="32"/>
      <w:szCs w:val="32"/>
    </w:rPr>
  </w:style>
  <w:style w:type="character" w:customStyle="1" w:styleId="WW8Num1z3">
    <w:name w:val="WW8Num1z3"/>
    <w:uiPriority w:val="99"/>
    <w:rPr>
      <w:rFonts w:ascii="Symbol" w:eastAsia="Times New Roman" w:cs="Symbol"/>
    </w:rPr>
  </w:style>
  <w:style w:type="character" w:customStyle="1" w:styleId="WW8Num1z2">
    <w:name w:val="WW8Num1z2"/>
    <w:uiPriority w:val="99"/>
    <w:rPr>
      <w:rFonts w:ascii="Wingdings" w:eastAsia="Times New Roman" w:cs="Wingdings"/>
    </w:rPr>
  </w:style>
  <w:style w:type="character" w:customStyle="1" w:styleId="WW8Num1z1">
    <w:name w:val="WW8Num1z1"/>
    <w:uiPriority w:val="99"/>
    <w:rPr>
      <w:rFonts w:ascii="Courier New" w:eastAsia="Times New Roman" w:cs="Courier New"/>
    </w:rPr>
  </w:style>
  <w:style w:type="character" w:customStyle="1" w:styleId="WW8Num1z0">
    <w:name w:val="WW8Num1z0"/>
    <w:uiPriority w:val="99"/>
    <w:rPr>
      <w:rFonts w:ascii="Symbol" w:eastAsia="Times New Roman" w:cs="Symbol"/>
      <w:b/>
      <w:bCs/>
      <w:color w:val="000000"/>
      <w:sz w:val="32"/>
      <w:szCs w:val="32"/>
    </w:rPr>
  </w:style>
  <w:style w:type="character" w:customStyle="1" w:styleId="WW8Num2z3">
    <w:name w:val="WW8Num2z3"/>
    <w:uiPriority w:val="99"/>
    <w:rPr>
      <w:rFonts w:ascii="Symbol" w:eastAsia="Times New Roman" w:cs="Symbol"/>
    </w:rPr>
  </w:style>
  <w:style w:type="character" w:customStyle="1" w:styleId="WW8Num2z2">
    <w:name w:val="WW8Num2z2"/>
    <w:uiPriority w:val="99"/>
    <w:rPr>
      <w:rFonts w:ascii="Wingdings" w:eastAsia="Times New Roman" w:cs="Wingdings"/>
    </w:rPr>
  </w:style>
  <w:style w:type="character" w:customStyle="1" w:styleId="WW8Num2z1">
    <w:name w:val="WW8Num2z1"/>
    <w:uiPriority w:val="99"/>
    <w:rPr>
      <w:rFonts w:ascii="Courier New" w:eastAsia="Times New Roman" w:cs="Courier New"/>
    </w:rPr>
  </w:style>
  <w:style w:type="character" w:customStyle="1" w:styleId="WW8Num2z0">
    <w:name w:val="WW8Num2z0"/>
    <w:uiPriority w:val="99"/>
    <w:rPr>
      <w:rFonts w:ascii="Symbol" w:eastAsia="Times New Roman" w:cs="Symbol"/>
      <w:color w:val="000000"/>
    </w:rPr>
  </w:style>
  <w:style w:type="character" w:customStyle="1" w:styleId="WW8Num7z3">
    <w:name w:val="WW8Num7z3"/>
    <w:uiPriority w:val="99"/>
    <w:rPr>
      <w:rFonts w:ascii="Symbol" w:eastAsia="Times New Roman" w:cs="Symbol"/>
    </w:rPr>
  </w:style>
  <w:style w:type="character" w:customStyle="1" w:styleId="WW8Num7z2">
    <w:name w:val="WW8Num7z2"/>
    <w:uiPriority w:val="99"/>
    <w:rPr>
      <w:rFonts w:ascii="Wingdings" w:eastAsia="Times New Roman" w:cs="Wingdings"/>
    </w:rPr>
  </w:style>
  <w:style w:type="character" w:customStyle="1" w:styleId="WW8Num7z1">
    <w:name w:val="WW8Num7z1"/>
    <w:uiPriority w:val="99"/>
    <w:rPr>
      <w:rFonts w:ascii="Courier New" w:eastAsia="Times New Roman" w:cs="Courier New"/>
    </w:rPr>
  </w:style>
  <w:style w:type="character" w:customStyle="1" w:styleId="WW8Num7z0">
    <w:name w:val="WW8Num7z0"/>
    <w:uiPriority w:val="99"/>
    <w:rPr>
      <w:rFonts w:ascii="Symbol" w:eastAsia="Times New Roman" w:cs="Symbol"/>
      <w:b/>
      <w:bCs/>
      <w:color w:val="000000"/>
      <w:sz w:val="32"/>
      <w:szCs w:val="32"/>
    </w:rPr>
  </w:style>
  <w:style w:type="character" w:customStyle="1" w:styleId="WW8Num6z3">
    <w:name w:val="WW8Num6z3"/>
    <w:uiPriority w:val="99"/>
    <w:rPr>
      <w:rFonts w:ascii="Symbol" w:eastAsia="Times New Roman" w:cs="Symbol"/>
    </w:rPr>
  </w:style>
  <w:style w:type="character" w:customStyle="1" w:styleId="WW8Num6z2">
    <w:name w:val="WW8Num6z2"/>
    <w:uiPriority w:val="99"/>
    <w:rPr>
      <w:rFonts w:ascii="Wingdings" w:eastAsia="Times New Roman" w:cs="Wingdings"/>
    </w:rPr>
  </w:style>
  <w:style w:type="character" w:customStyle="1" w:styleId="WW8Num6z1">
    <w:name w:val="WW8Num6z1"/>
    <w:uiPriority w:val="99"/>
    <w:rPr>
      <w:rFonts w:ascii="Courier New" w:eastAsia="Times New Roman" w:cs="Courier New"/>
    </w:rPr>
  </w:style>
  <w:style w:type="character" w:customStyle="1" w:styleId="WW8Num6z0">
    <w:name w:val="WW8Num6z0"/>
    <w:uiPriority w:val="99"/>
    <w:rPr>
      <w:rFonts w:ascii="Symbol" w:eastAsia="Times New Roman" w:cs="Symbol"/>
      <w:b/>
      <w:bCs/>
      <w:color w:val="000000"/>
      <w:sz w:val="32"/>
      <w:szCs w:val="32"/>
    </w:rPr>
  </w:style>
  <w:style w:type="character" w:styleId="Forte">
    <w:name w:val="Strong"/>
    <w:uiPriority w:val="99"/>
    <w:qFormat/>
    <w:rPr>
      <w:rFonts w:eastAsia="Times New Roman"/>
      <w:b/>
      <w:bCs/>
    </w:rPr>
  </w:style>
  <w:style w:type="character" w:customStyle="1" w:styleId="Rodape9Char">
    <w:name w:val="Rodapée9 Char"/>
    <w:uiPriority w:val="99"/>
    <w:rPr>
      <w:rFonts w:eastAsia="Times New Roman"/>
      <w:sz w:val="21"/>
      <w:szCs w:val="21"/>
    </w:rPr>
  </w:style>
  <w:style w:type="character" w:customStyle="1" w:styleId="apple-converted-space">
    <w:name w:val="apple-converted-space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ascii="Times New Roman"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eastAsia="Times New Roman"/>
    </w:rPr>
  </w:style>
  <w:style w:type="character" w:customStyle="1" w:styleId="ListLabel38">
    <w:name w:val="ListLabel 38"/>
    <w:uiPriority w:val="99"/>
    <w:rPr>
      <w:rFonts w:eastAsia="Times New Roman"/>
    </w:rPr>
  </w:style>
  <w:style w:type="character" w:customStyle="1" w:styleId="ListLabel39">
    <w:name w:val="ListLabel 39"/>
    <w:uiPriority w:val="99"/>
    <w:rPr>
      <w:rFonts w:eastAsia="Times New Roman"/>
    </w:rPr>
  </w:style>
  <w:style w:type="character" w:customStyle="1" w:styleId="ListLabel40">
    <w:name w:val="ListLabel 40"/>
    <w:uiPriority w:val="99"/>
    <w:rPr>
      <w:rFonts w:eastAsia="Times New Roman"/>
    </w:rPr>
  </w:style>
  <w:style w:type="character" w:customStyle="1" w:styleId="ListLabel41">
    <w:name w:val="ListLabel 41"/>
    <w:uiPriority w:val="99"/>
    <w:rPr>
      <w:rFonts w:eastAsia="Times New Roman"/>
    </w:rPr>
  </w:style>
  <w:style w:type="character" w:customStyle="1" w:styleId="ListLabel42">
    <w:name w:val="ListLabel 42"/>
    <w:uiPriority w:val="99"/>
    <w:rPr>
      <w:rFonts w:eastAsia="Times New Roman"/>
    </w:rPr>
  </w:style>
  <w:style w:type="character" w:customStyle="1" w:styleId="ListLabel43">
    <w:name w:val="ListLabel 43"/>
    <w:uiPriority w:val="99"/>
    <w:rPr>
      <w:rFonts w:eastAsia="Times New Roman"/>
    </w:rPr>
  </w:style>
  <w:style w:type="character" w:customStyle="1" w:styleId="ListLabel44">
    <w:name w:val="ListLabel 44"/>
    <w:uiPriority w:val="99"/>
    <w:rPr>
      <w:rFonts w:ascii="Verdana" w:eastAsia="Times New Roman" w:cs="Verdana"/>
    </w:rPr>
  </w:style>
  <w:style w:type="character" w:customStyle="1" w:styleId="ListLabel45">
    <w:name w:val="ListLabel 45"/>
    <w:uiPriority w:val="99"/>
    <w:rPr>
      <w:rFonts w:eastAsia="Times New Roman"/>
    </w:rPr>
  </w:style>
  <w:style w:type="character" w:customStyle="1" w:styleId="ListLabel46">
    <w:name w:val="ListLabel 46"/>
    <w:uiPriority w:val="99"/>
    <w:rPr>
      <w:rFonts w:eastAsia="Times New Roman"/>
    </w:rPr>
  </w:style>
  <w:style w:type="character" w:customStyle="1" w:styleId="ListLabel47">
    <w:name w:val="ListLabel 47"/>
    <w:uiPriority w:val="99"/>
    <w:rPr>
      <w:rFonts w:eastAsia="Times New Roman"/>
    </w:rPr>
  </w:style>
  <w:style w:type="character" w:customStyle="1" w:styleId="ListLabel48">
    <w:name w:val="ListLabel 48"/>
    <w:uiPriority w:val="99"/>
    <w:rPr>
      <w:rFonts w:eastAsia="Times New Roman"/>
    </w:rPr>
  </w:style>
  <w:style w:type="character" w:customStyle="1" w:styleId="ListLabel49">
    <w:name w:val="ListLabel 49"/>
    <w:uiPriority w:val="99"/>
    <w:rPr>
      <w:rFonts w:eastAsia="Times New Roman"/>
    </w:rPr>
  </w:style>
  <w:style w:type="character" w:customStyle="1" w:styleId="ListLabel50">
    <w:name w:val="ListLabel 50"/>
    <w:uiPriority w:val="99"/>
    <w:rPr>
      <w:rFonts w:eastAsia="Times New Roman"/>
    </w:rPr>
  </w:style>
  <w:style w:type="character" w:customStyle="1" w:styleId="ListLabel51">
    <w:name w:val="ListLabel 51"/>
    <w:uiPriority w:val="99"/>
    <w:rPr>
      <w:rFonts w:eastAsia="Times New Roman"/>
    </w:rPr>
  </w:style>
  <w:style w:type="character" w:customStyle="1" w:styleId="ListLabel52">
    <w:name w:val="ListLabel 52"/>
    <w:uiPriority w:val="99"/>
    <w:rPr>
      <w:rFonts w:eastAsia="Times New Roman"/>
    </w:rPr>
  </w:style>
  <w:style w:type="character" w:customStyle="1" w:styleId="Marcas">
    <w:name w:val="Marcas"/>
    <w:uiPriority w:val="99"/>
    <w:rPr>
      <w:rFonts w:ascii="OpenSymbol" w:eastAsia="Times New Roman" w:cs="OpenSymbol"/>
    </w:rPr>
  </w:style>
  <w:style w:type="character" w:customStyle="1" w:styleId="Sedmbolosdenumerae7e3o">
    <w:name w:val="Síedmbolos de numeraçe7ãe3o"/>
    <w:uiPriority w:val="99"/>
  </w:style>
  <w:style w:type="character" w:customStyle="1" w:styleId="ListLabel53">
    <w:name w:val="ListLabel 53"/>
    <w:uiPriority w:val="99"/>
    <w:rPr>
      <w:rFonts w:ascii="Verdana" w:eastAsia="Times New Roman" w:cs="Verdana"/>
    </w:rPr>
  </w:style>
  <w:style w:type="character" w:customStyle="1" w:styleId="ListLabel54">
    <w:name w:val="ListLabel 54"/>
    <w:uiPriority w:val="99"/>
    <w:rPr>
      <w:rFonts w:eastAsia="Times New Roman"/>
    </w:rPr>
  </w:style>
  <w:style w:type="character" w:customStyle="1" w:styleId="ListLabel55">
    <w:name w:val="ListLabel 55"/>
    <w:uiPriority w:val="99"/>
    <w:rPr>
      <w:rFonts w:eastAsia="Times New Roman"/>
    </w:rPr>
  </w:style>
  <w:style w:type="character" w:customStyle="1" w:styleId="ListLabel56">
    <w:name w:val="ListLabel 56"/>
    <w:uiPriority w:val="99"/>
    <w:rPr>
      <w:rFonts w:eastAsia="Times New Roman"/>
    </w:rPr>
  </w:style>
  <w:style w:type="character" w:customStyle="1" w:styleId="ListLabel57">
    <w:name w:val="ListLabel 57"/>
    <w:uiPriority w:val="99"/>
    <w:rPr>
      <w:rFonts w:eastAsia="Times New Roman"/>
    </w:rPr>
  </w:style>
  <w:style w:type="character" w:customStyle="1" w:styleId="ListLabel58">
    <w:name w:val="ListLabel 58"/>
    <w:uiPriority w:val="99"/>
    <w:rPr>
      <w:rFonts w:eastAsia="Times New Roman"/>
    </w:rPr>
  </w:style>
  <w:style w:type="character" w:customStyle="1" w:styleId="ListLabel59">
    <w:name w:val="ListLabel 59"/>
    <w:uiPriority w:val="99"/>
    <w:rPr>
      <w:rFonts w:eastAsia="Times New Roman"/>
    </w:rPr>
  </w:style>
  <w:style w:type="character" w:customStyle="1" w:styleId="ListLabel60">
    <w:name w:val="ListLabel 60"/>
    <w:uiPriority w:val="99"/>
    <w:rPr>
      <w:rFonts w:eastAsia="Times New Roman"/>
    </w:rPr>
  </w:style>
  <w:style w:type="character" w:customStyle="1" w:styleId="ListLabel61">
    <w:name w:val="ListLabel 61"/>
    <w:uiPriority w:val="99"/>
    <w:rPr>
      <w:rFonts w:eastAsia="Times New Roman"/>
    </w:rPr>
  </w:style>
  <w:style w:type="character" w:customStyle="1" w:styleId="ListLabel62">
    <w:name w:val="ListLabel 62"/>
    <w:uiPriority w:val="99"/>
    <w:rPr>
      <w:rFonts w:ascii="Verdana" w:eastAsia="Times New Roman" w:cs="Verdana"/>
      <w:b/>
      <w:bCs/>
    </w:rPr>
  </w:style>
  <w:style w:type="character" w:customStyle="1" w:styleId="ListLabel63">
    <w:name w:val="ListLabel 63"/>
    <w:uiPriority w:val="99"/>
    <w:rPr>
      <w:rFonts w:eastAsia="Times New Roman"/>
    </w:rPr>
  </w:style>
  <w:style w:type="character" w:customStyle="1" w:styleId="ListLabel64">
    <w:name w:val="ListLabel 64"/>
    <w:uiPriority w:val="99"/>
    <w:rPr>
      <w:rFonts w:eastAsia="Times New Roman"/>
    </w:rPr>
  </w:style>
  <w:style w:type="character" w:customStyle="1" w:styleId="ListLabel65">
    <w:name w:val="ListLabel 65"/>
    <w:uiPriority w:val="99"/>
    <w:rPr>
      <w:rFonts w:eastAsia="Times New Roman"/>
    </w:rPr>
  </w:style>
  <w:style w:type="character" w:customStyle="1" w:styleId="ListLabel66">
    <w:name w:val="ListLabel 66"/>
    <w:uiPriority w:val="99"/>
    <w:rPr>
      <w:rFonts w:eastAsia="Times New Roman"/>
    </w:rPr>
  </w:style>
  <w:style w:type="character" w:customStyle="1" w:styleId="ListLabel67">
    <w:name w:val="ListLabel 67"/>
    <w:uiPriority w:val="99"/>
    <w:rPr>
      <w:rFonts w:eastAsia="Times New Roman"/>
    </w:rPr>
  </w:style>
  <w:style w:type="character" w:customStyle="1" w:styleId="ListLabel68">
    <w:name w:val="ListLabel 68"/>
    <w:uiPriority w:val="99"/>
    <w:rPr>
      <w:rFonts w:eastAsia="Times New Roman"/>
    </w:rPr>
  </w:style>
  <w:style w:type="character" w:customStyle="1" w:styleId="ListLabel69">
    <w:name w:val="ListLabel 69"/>
    <w:uiPriority w:val="99"/>
    <w:rPr>
      <w:rFonts w:eastAsia="Times New Roman"/>
    </w:rPr>
  </w:style>
  <w:style w:type="character" w:customStyle="1" w:styleId="ListLabel70">
    <w:name w:val="ListLabel 70"/>
    <w:uiPriority w:val="99"/>
    <w:rPr>
      <w:rFonts w:eastAsia="Times New Roman"/>
    </w:rPr>
  </w:style>
  <w:style w:type="character" w:customStyle="1" w:styleId="ListLabel71">
    <w:name w:val="ListLabel 71"/>
    <w:uiPriority w:val="99"/>
    <w:rPr>
      <w:rFonts w:ascii="Verdana" w:eastAsia="Times New Roman" w:cs="Verdana"/>
    </w:rPr>
  </w:style>
  <w:style w:type="character" w:customStyle="1" w:styleId="ListLabel72">
    <w:name w:val="ListLabel 72"/>
    <w:uiPriority w:val="99"/>
    <w:rPr>
      <w:rFonts w:eastAsia="Times New Roman"/>
    </w:rPr>
  </w:style>
  <w:style w:type="character" w:customStyle="1" w:styleId="ListLabel73">
    <w:name w:val="ListLabel 73"/>
    <w:uiPriority w:val="99"/>
    <w:rPr>
      <w:rFonts w:eastAsia="Times New Roman"/>
    </w:rPr>
  </w:style>
  <w:style w:type="character" w:customStyle="1" w:styleId="ListLabel74">
    <w:name w:val="ListLabel 74"/>
    <w:uiPriority w:val="99"/>
    <w:rPr>
      <w:rFonts w:eastAsia="Times New Roman"/>
    </w:rPr>
  </w:style>
  <w:style w:type="character" w:customStyle="1" w:styleId="ListLabel75">
    <w:name w:val="ListLabel 75"/>
    <w:uiPriority w:val="99"/>
    <w:rPr>
      <w:rFonts w:eastAsia="Times New Roman"/>
    </w:rPr>
  </w:style>
  <w:style w:type="character" w:customStyle="1" w:styleId="ListLabel76">
    <w:name w:val="ListLabel 76"/>
    <w:uiPriority w:val="99"/>
    <w:rPr>
      <w:rFonts w:eastAsia="Times New Roman"/>
    </w:rPr>
  </w:style>
  <w:style w:type="character" w:customStyle="1" w:styleId="ListLabel77">
    <w:name w:val="ListLabel 77"/>
    <w:uiPriority w:val="99"/>
    <w:rPr>
      <w:rFonts w:eastAsia="Times New Roman"/>
    </w:rPr>
  </w:style>
  <w:style w:type="character" w:customStyle="1" w:styleId="ListLabel78">
    <w:name w:val="ListLabel 78"/>
    <w:uiPriority w:val="99"/>
    <w:rPr>
      <w:rFonts w:eastAsia="Times New Roman"/>
    </w:rPr>
  </w:style>
  <w:style w:type="character" w:customStyle="1" w:styleId="ListLabel79">
    <w:name w:val="ListLabel 79"/>
    <w:uiPriority w:val="99"/>
    <w:rPr>
      <w:rFonts w:eastAsia="Times New Roman"/>
    </w:rPr>
  </w:style>
  <w:style w:type="paragraph" w:customStyle="1" w:styleId="Tedtulo">
    <w:name w:val="Tíedtulo"/>
    <w:basedOn w:val="Normal"/>
    <w:next w:val="Corpodetexto"/>
    <w:uiPriority w:val="99"/>
    <w:pPr>
      <w:keepNext/>
      <w:widowControl/>
      <w:spacing w:before="240" w:after="120" w:line="100" w:lineRule="atLeast"/>
      <w:jc w:val="center"/>
    </w:pPr>
    <w:rPr>
      <w:rFonts w:ascii="Arial" w:cs="Arial"/>
      <w:b/>
      <w:bCs/>
      <w:color w:val="00000A"/>
      <w:sz w:val="28"/>
      <w:szCs w:val="28"/>
      <w:lang w:bidi="ar-SA"/>
    </w:rPr>
  </w:style>
  <w:style w:type="paragraph" w:styleId="Corpodetexto">
    <w:name w:val="Body Text"/>
    <w:basedOn w:val="Normal"/>
    <w:link w:val="CorpodetextoChar1"/>
    <w:uiPriority w:val="99"/>
    <w:pPr>
      <w:spacing w:after="140" w:line="288" w:lineRule="auto"/>
    </w:pPr>
  </w:style>
  <w:style w:type="character" w:customStyle="1" w:styleId="CorpodetextoChar1">
    <w:name w:val="Corpo de texto Char1"/>
    <w:link w:val="Corpodetexto"/>
    <w:uiPriority w:val="99"/>
    <w:semiHidden/>
    <w:rPr>
      <w:rFonts w:ascii="Times New Roman" w:eastAsia="Times New Roman" w:hAnsi="Liberation Serif" w:cs="Mangal"/>
      <w:color w:val="000000"/>
      <w:kern w:val="1"/>
      <w:sz w:val="24"/>
      <w:szCs w:val="21"/>
      <w:lang w:bidi="hi-IN"/>
    </w:rPr>
  </w:style>
  <w:style w:type="paragraph" w:styleId="Lista">
    <w:name w:val="List"/>
    <w:basedOn w:val="Corpodetexto"/>
    <w:uiPriority w:val="99"/>
    <w:pPr>
      <w:widowControl/>
      <w:spacing w:after="120" w:line="100" w:lineRule="atLeast"/>
      <w:jc w:val="both"/>
    </w:pPr>
    <w:rPr>
      <w:color w:val="00000A"/>
      <w:lang w:bidi="ar-SA"/>
    </w:rPr>
  </w:style>
  <w:style w:type="paragraph" w:styleId="Legenda">
    <w:name w:val="caption"/>
    <w:basedOn w:val="Standard"/>
    <w:uiPriority w:val="99"/>
    <w:qFormat/>
    <w:pPr>
      <w:spacing w:before="120" w:after="120"/>
    </w:pPr>
    <w:rPr>
      <w:i/>
      <w:iCs/>
      <w:lang w:bidi="ar-SA"/>
    </w:rPr>
  </w:style>
  <w:style w:type="paragraph" w:customStyle="1" w:styleId="cdndice">
    <w:name w:val="Ícdndice"/>
    <w:basedOn w:val="Normal"/>
    <w:uiPriority w:val="99"/>
    <w:pPr>
      <w:widowControl/>
      <w:spacing w:line="100" w:lineRule="atLeast"/>
    </w:pPr>
    <w:rPr>
      <w:color w:val="00000A"/>
      <w:lang w:bidi="ar-SA"/>
    </w:rPr>
  </w:style>
  <w:style w:type="paragraph" w:customStyle="1" w:styleId="DocumentMap">
    <w:name w:val="DocumentMap"/>
    <w:uiPriority w:val="99"/>
    <w:pPr>
      <w:widowControl w:val="0"/>
      <w:suppressAutoHyphens/>
      <w:autoSpaceDE w:val="0"/>
      <w:autoSpaceDN w:val="0"/>
      <w:adjustRightInd w:val="0"/>
      <w:textAlignment w:val="baseline"/>
    </w:pPr>
    <w:rPr>
      <w:rFonts w:ascii="Times New Roman" w:hAnsi="Liberation Serif"/>
      <w:color w:val="000000"/>
      <w:kern w:val="1"/>
      <w:sz w:val="24"/>
      <w:szCs w:val="24"/>
      <w:lang w:bidi="hi-IN"/>
    </w:rPr>
  </w:style>
  <w:style w:type="paragraph" w:customStyle="1" w:styleId="Standard">
    <w:name w:val="Standard"/>
    <w:uiPriority w:val="99"/>
    <w:pPr>
      <w:suppressAutoHyphens/>
      <w:autoSpaceDE w:val="0"/>
      <w:autoSpaceDN w:val="0"/>
      <w:adjustRightInd w:val="0"/>
      <w:spacing w:line="100" w:lineRule="atLeast"/>
      <w:textAlignment w:val="baseline"/>
    </w:pPr>
    <w:rPr>
      <w:rFonts w:ascii="Times New Roman" w:hAnsi="Liberation Serif"/>
      <w:color w:val="00000A"/>
      <w:kern w:val="1"/>
      <w:sz w:val="24"/>
      <w:szCs w:val="24"/>
      <w:lang w:bidi="hi-IN"/>
    </w:rPr>
  </w:style>
  <w:style w:type="paragraph" w:customStyle="1" w:styleId="Textbody">
    <w:name w:val="Text body"/>
    <w:basedOn w:val="Standard"/>
    <w:pPr>
      <w:spacing w:after="120"/>
      <w:jc w:val="both"/>
    </w:pPr>
    <w:rPr>
      <w:sz w:val="20"/>
      <w:szCs w:val="20"/>
      <w:lang w:bidi="ar-SA"/>
    </w:rPr>
  </w:style>
  <w:style w:type="paragraph" w:customStyle="1" w:styleId="Subtedtulo">
    <w:name w:val="Subtíedtulo"/>
    <w:basedOn w:val="Tedtulo"/>
    <w:uiPriority w:val="99"/>
    <w:rPr>
      <w:i/>
      <w:iCs/>
    </w:rPr>
  </w:style>
  <w:style w:type="paragraph" w:styleId="PargrafodaLista">
    <w:name w:val="List Paragraph"/>
    <w:basedOn w:val="Standard"/>
    <w:uiPriority w:val="99"/>
    <w:qFormat/>
    <w:pPr>
      <w:ind w:left="720"/>
    </w:pPr>
    <w:rPr>
      <w:lang w:bidi="ar-SA"/>
    </w:rPr>
  </w:style>
  <w:style w:type="paragraph" w:customStyle="1" w:styleId="Textbodyindent">
    <w:name w:val="Text body indent"/>
    <w:basedOn w:val="Standard"/>
    <w:uiPriority w:val="99"/>
    <w:pPr>
      <w:spacing w:after="120"/>
      <w:ind w:left="283"/>
    </w:pPr>
    <w:rPr>
      <w:lang w:bidi="ar-SA"/>
    </w:rPr>
  </w:style>
  <w:style w:type="paragraph" w:styleId="NormalWeb">
    <w:name w:val="Normal (Web)"/>
    <w:basedOn w:val="Standard"/>
    <w:uiPriority w:val="99"/>
    <w:pPr>
      <w:spacing w:before="28" w:after="28"/>
    </w:pPr>
    <w:rPr>
      <w:lang w:bidi="ar-SA"/>
    </w:rPr>
  </w:style>
  <w:style w:type="paragraph" w:customStyle="1" w:styleId="Cabee7alho">
    <w:name w:val="Cabeçe7alho"/>
    <w:basedOn w:val="Standard"/>
    <w:uiPriority w:val="99"/>
    <w:pPr>
      <w:tabs>
        <w:tab w:val="center" w:pos="4252"/>
        <w:tab w:val="right" w:pos="8504"/>
      </w:tabs>
    </w:pPr>
    <w:rPr>
      <w:lang w:bidi="ar-SA"/>
    </w:rPr>
  </w:style>
  <w:style w:type="paragraph" w:customStyle="1" w:styleId="western">
    <w:name w:val="western"/>
    <w:basedOn w:val="Normal"/>
    <w:uiPriority w:val="99"/>
    <w:pPr>
      <w:widowControl/>
      <w:spacing w:before="100" w:after="119"/>
      <w:textAlignment w:val="auto"/>
    </w:pPr>
    <w:rPr>
      <w:lang w:bidi="ar-SA"/>
    </w:rPr>
  </w:style>
  <w:style w:type="paragraph" w:styleId="Textodebalo">
    <w:name w:val="Balloon Text"/>
    <w:basedOn w:val="Normal"/>
    <w:link w:val="TextodebaloChar"/>
    <w:uiPriority w:val="99"/>
    <w:rPr>
      <w:rFonts w:asci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Pr>
      <w:rFonts w:ascii="Segoe UI" w:eastAsia="Times New Roman" w:hAnsi="Segoe UI" w:cs="Mangal"/>
      <w:color w:val="000000"/>
      <w:kern w:val="1"/>
      <w:sz w:val="18"/>
      <w:szCs w:val="16"/>
      <w:lang w:bidi="hi-IN"/>
    </w:rPr>
  </w:style>
  <w:style w:type="paragraph" w:customStyle="1" w:styleId="Default">
    <w:name w:val="Default"/>
    <w:uiPriority w:val="99"/>
    <w:pPr>
      <w:widowControl w:val="0"/>
      <w:suppressAutoHyphens/>
      <w:autoSpaceDE w:val="0"/>
      <w:autoSpaceDN w:val="0"/>
      <w:adjustRightInd w:val="0"/>
      <w:spacing w:after="200" w:line="276" w:lineRule="auto"/>
      <w:textAlignment w:val="baseline"/>
    </w:pPr>
    <w:rPr>
      <w:rFonts w:ascii="CastleTLig" w:hAnsi="Liberation Serif" w:cs="CastleTLig"/>
      <w:color w:val="000000"/>
      <w:kern w:val="1"/>
      <w:sz w:val="24"/>
      <w:szCs w:val="24"/>
      <w:lang w:bidi="hi-IN"/>
    </w:rPr>
  </w:style>
  <w:style w:type="paragraph" w:customStyle="1" w:styleId="Rodape9">
    <w:name w:val="Rodapée9"/>
    <w:basedOn w:val="Normal"/>
    <w:uiPriority w:val="99"/>
    <w:pPr>
      <w:tabs>
        <w:tab w:val="center" w:pos="4252"/>
        <w:tab w:val="right" w:pos="8504"/>
      </w:tabs>
    </w:pPr>
  </w:style>
  <w:style w:type="paragraph" w:customStyle="1" w:styleId="Standarduser">
    <w:name w:val="Standard (user)"/>
    <w:rsid w:val="00105866"/>
    <w:pPr>
      <w:suppressAutoHyphens/>
      <w:autoSpaceDN w:val="0"/>
      <w:spacing w:line="100" w:lineRule="atLeast"/>
      <w:textAlignment w:val="baseline"/>
    </w:pPr>
    <w:rPr>
      <w:rFonts w:ascii="Times New Roman" w:hAnsi="Times New Roman"/>
      <w:color w:val="00000A"/>
      <w:kern w:val="3"/>
    </w:rPr>
  </w:style>
  <w:style w:type="character" w:customStyle="1" w:styleId="Ttulo2Char">
    <w:name w:val="Título 2 Char"/>
    <w:link w:val="Ttulo2"/>
    <w:uiPriority w:val="9"/>
    <w:rsid w:val="00A13069"/>
    <w:rPr>
      <w:rFonts w:ascii="Arial" w:eastAsia="Arial" w:hAnsi="Arial" w:cs="Arial"/>
      <w:b/>
      <w:bCs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0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1836</TotalTime>
  <Pages>1</Pages>
  <Words>372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Tumelero</dc:creator>
  <cp:keywords/>
  <dc:description/>
  <cp:lastModifiedBy>Jessica Manara De Quadros</cp:lastModifiedBy>
  <cp:revision>58</cp:revision>
  <cp:lastPrinted>2023-01-06T18:53:00Z</cp:lastPrinted>
  <dcterms:created xsi:type="dcterms:W3CDTF">2021-01-13T16:40:00Z</dcterms:created>
  <dcterms:modified xsi:type="dcterms:W3CDTF">2024-01-15T17:51:00Z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CMVPB</vt:lpwstr>
  </property>
</Properties>
</file>