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B1015C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3.65pt;height:89.45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5284F6CF" w:rsidR="00EE1ACB" w:rsidRDefault="007436C8">
      <w:pPr>
        <w:pStyle w:val="Standard"/>
        <w:spacing w:line="276" w:lineRule="auto"/>
        <w:jc w:val="both"/>
      </w:pPr>
      <w:r>
        <w:rPr>
          <w:rFonts w:ascii="Verdana" w:hAnsi="Verdana"/>
          <w:lang w:bidi="ar-SA"/>
        </w:rPr>
        <w:t>Pinto Bandeira,</w:t>
      </w:r>
      <w:r w:rsidR="000A480C">
        <w:rPr>
          <w:rFonts w:ascii="Verdana" w:hAnsi="Verdana"/>
          <w:lang w:bidi="ar-SA"/>
        </w:rPr>
        <w:t xml:space="preserve"> </w:t>
      </w:r>
      <w:r w:rsidR="007174AA">
        <w:rPr>
          <w:rFonts w:ascii="Verdana" w:hAnsi="Verdana"/>
          <w:color w:val="FF0000"/>
          <w:lang w:bidi="ar-SA"/>
        </w:rPr>
        <w:t>dezenove</w:t>
      </w:r>
      <w:r w:rsidR="000A480C" w:rsidRPr="000A480C">
        <w:rPr>
          <w:rFonts w:ascii="Verdana" w:hAnsi="Verdana"/>
          <w:color w:val="FF0000"/>
          <w:lang w:bidi="ar-SA"/>
        </w:rPr>
        <w:t xml:space="preserve"> de </w:t>
      </w:r>
      <w:r w:rsidR="00FB14E0">
        <w:rPr>
          <w:rFonts w:ascii="Verdana" w:hAnsi="Verdana"/>
          <w:color w:val="FF0000"/>
          <w:lang w:bidi="ar-SA"/>
        </w:rPr>
        <w:t>dez</w:t>
      </w:r>
      <w:r w:rsidR="000A480C" w:rsidRPr="000A480C">
        <w:rPr>
          <w:rFonts w:ascii="Verdana" w:hAnsi="Verdana"/>
          <w:color w:val="FF0000"/>
          <w:lang w:bidi="ar-SA"/>
        </w:rPr>
        <w:t>embro</w:t>
      </w:r>
      <w:r w:rsidR="00FF7C8E">
        <w:rPr>
          <w:rFonts w:ascii="Verdana" w:hAnsi="Verdana"/>
          <w:color w:val="ED1C24"/>
          <w:lang w:bidi="ar-SA"/>
        </w:rPr>
        <w:t xml:space="preserve"> </w:t>
      </w:r>
      <w:r>
        <w:rPr>
          <w:rFonts w:ascii="Verdana" w:hAnsi="Verdana"/>
          <w:lang w:bidi="ar-SA"/>
        </w:rPr>
        <w:t>de 202</w:t>
      </w:r>
      <w:r w:rsidR="00071A18">
        <w:rPr>
          <w:rFonts w:ascii="Verdana" w:hAnsi="Verdana"/>
          <w:lang w:bidi="ar-SA"/>
        </w:rPr>
        <w:t>3</w:t>
      </w:r>
      <w:r>
        <w:rPr>
          <w:rFonts w:ascii="Verdana" w:hAnsi="Verdana"/>
          <w:caps/>
          <w:lang w:bidi="ar-SA"/>
        </w:rPr>
        <w:t>.</w:t>
      </w:r>
    </w:p>
    <w:p w14:paraId="5B3D757F" w14:textId="77777777" w:rsidR="00EE1ACB" w:rsidRPr="006F2BDF" w:rsidRDefault="00EE1ACB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0B35AA6C" w:rsidR="00EE1ACB" w:rsidRPr="006F2BDF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</w:t>
      </w:r>
      <w:r w:rsidR="00F35BC3">
        <w:rPr>
          <w:rFonts w:ascii="Verdana" w:hAnsi="Verdana"/>
          <w:b/>
          <w:sz w:val="24"/>
          <w:szCs w:val="24"/>
        </w:rPr>
        <w:t>O</w:t>
      </w:r>
      <w:r w:rsidRPr="006F2BDF">
        <w:rPr>
          <w:rFonts w:ascii="Verdana" w:hAnsi="Verdana"/>
          <w:b/>
          <w:sz w:val="24"/>
          <w:szCs w:val="24"/>
        </w:rPr>
        <w:t>rdinária do dia</w:t>
      </w:r>
      <w:r w:rsidR="00DB03E3">
        <w:rPr>
          <w:rFonts w:ascii="Verdana" w:hAnsi="Verdana"/>
          <w:b/>
          <w:sz w:val="24"/>
          <w:szCs w:val="24"/>
        </w:rPr>
        <w:t xml:space="preserve"> </w:t>
      </w:r>
      <w:r w:rsidR="007174AA">
        <w:rPr>
          <w:rFonts w:ascii="Verdana" w:hAnsi="Verdana"/>
          <w:b/>
          <w:color w:val="FF0000"/>
          <w:sz w:val="24"/>
          <w:szCs w:val="24"/>
        </w:rPr>
        <w:t>dezenove</w:t>
      </w:r>
      <w:r w:rsidR="00004F17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FF7C8E">
        <w:rPr>
          <w:rFonts w:ascii="Verdana" w:hAnsi="Verdana"/>
          <w:b/>
          <w:color w:val="FF0000"/>
          <w:sz w:val="24"/>
          <w:szCs w:val="24"/>
        </w:rPr>
        <w:t xml:space="preserve">de </w:t>
      </w:r>
      <w:r w:rsidR="00FB14E0">
        <w:rPr>
          <w:rFonts w:ascii="Verdana" w:hAnsi="Verdana"/>
          <w:b/>
          <w:color w:val="FF0000"/>
          <w:sz w:val="24"/>
          <w:szCs w:val="24"/>
        </w:rPr>
        <w:t>dez</w:t>
      </w:r>
      <w:r w:rsidR="000A480C">
        <w:rPr>
          <w:rFonts w:ascii="Verdana" w:hAnsi="Verdana"/>
          <w:b/>
          <w:color w:val="FF0000"/>
          <w:sz w:val="24"/>
          <w:szCs w:val="24"/>
        </w:rPr>
        <w:t>embro</w:t>
      </w:r>
      <w:r w:rsidR="00BE6A92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Pr="006F2BDF">
        <w:rPr>
          <w:rFonts w:ascii="Verdana" w:hAnsi="Verdana"/>
          <w:b/>
          <w:sz w:val="24"/>
          <w:szCs w:val="24"/>
        </w:rPr>
        <w:t>de 202</w:t>
      </w:r>
      <w:r w:rsidR="00071A18">
        <w:rPr>
          <w:rFonts w:ascii="Verdana" w:hAnsi="Verdana"/>
          <w:b/>
          <w:sz w:val="24"/>
          <w:szCs w:val="24"/>
        </w:rPr>
        <w:t>3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3DA5FA4E" w14:textId="77777777" w:rsidR="00EE1ACB" w:rsidRPr="00A21975" w:rsidRDefault="00EE1ACB" w:rsidP="00D2124F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04A4C794" w14:textId="559B6840" w:rsidR="00AB6FB7" w:rsidRPr="00072A95" w:rsidRDefault="00C90420" w:rsidP="00004F17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 w:rsidRPr="00072A95">
        <w:rPr>
          <w:rFonts w:ascii="Verdana" w:hAnsi="Verdana"/>
          <w:sz w:val="24"/>
          <w:szCs w:val="24"/>
        </w:rPr>
        <w:t>O</w:t>
      </w:r>
      <w:r w:rsidR="007436C8" w:rsidRPr="00072A95">
        <w:rPr>
          <w:rFonts w:ascii="Verdana" w:hAnsi="Verdana"/>
          <w:sz w:val="24"/>
          <w:szCs w:val="24"/>
        </w:rPr>
        <w:t xml:space="preserve"> Presidente da Câmara de Vereadores de Pinto Bandeira, Vereador </w:t>
      </w:r>
      <w:proofErr w:type="spellStart"/>
      <w:r w:rsidR="00071A18" w:rsidRPr="00072A95">
        <w:rPr>
          <w:rFonts w:ascii="Verdana" w:hAnsi="Verdana"/>
          <w:sz w:val="24"/>
          <w:szCs w:val="24"/>
        </w:rPr>
        <w:t>Deonildo</w:t>
      </w:r>
      <w:proofErr w:type="spellEnd"/>
      <w:r w:rsidR="00071A18" w:rsidRPr="00072A95">
        <w:rPr>
          <w:rFonts w:ascii="Verdana" w:hAnsi="Verdana"/>
          <w:sz w:val="24"/>
          <w:szCs w:val="24"/>
        </w:rPr>
        <w:t xml:space="preserve"> João </w:t>
      </w:r>
      <w:proofErr w:type="spellStart"/>
      <w:r w:rsidR="00071A18" w:rsidRPr="00072A95">
        <w:rPr>
          <w:rFonts w:ascii="Verdana" w:hAnsi="Verdana"/>
          <w:sz w:val="24"/>
          <w:szCs w:val="24"/>
        </w:rPr>
        <w:t>Folador</w:t>
      </w:r>
      <w:proofErr w:type="spellEnd"/>
      <w:r w:rsidR="00071A18" w:rsidRPr="00072A95">
        <w:rPr>
          <w:rFonts w:ascii="Verdana" w:hAnsi="Verdana"/>
          <w:sz w:val="24"/>
          <w:szCs w:val="24"/>
        </w:rPr>
        <w:t xml:space="preserve"> </w:t>
      </w:r>
      <w:proofErr w:type="spellStart"/>
      <w:r w:rsidR="00071A18" w:rsidRPr="00072A95">
        <w:rPr>
          <w:rFonts w:ascii="Verdana" w:hAnsi="Verdana"/>
          <w:sz w:val="24"/>
          <w:szCs w:val="24"/>
        </w:rPr>
        <w:t>Angheben</w:t>
      </w:r>
      <w:proofErr w:type="spellEnd"/>
      <w:r w:rsidR="007436C8" w:rsidRPr="00072A95">
        <w:rPr>
          <w:rFonts w:ascii="Verdana" w:hAnsi="Verdana"/>
          <w:sz w:val="24"/>
          <w:szCs w:val="24"/>
        </w:rPr>
        <w:t xml:space="preserve">, torna público que a pauta da Ordem do Dia para a Sessão </w:t>
      </w:r>
      <w:r w:rsidR="00F35BC3" w:rsidRPr="00072A95">
        <w:rPr>
          <w:rFonts w:ascii="Verdana" w:hAnsi="Verdana"/>
          <w:sz w:val="24"/>
          <w:szCs w:val="24"/>
        </w:rPr>
        <w:t>O</w:t>
      </w:r>
      <w:r w:rsidR="007436C8" w:rsidRPr="00072A95">
        <w:rPr>
          <w:rFonts w:ascii="Verdana" w:hAnsi="Verdana"/>
          <w:sz w:val="24"/>
          <w:szCs w:val="24"/>
        </w:rPr>
        <w:t>rdinária do dia</w:t>
      </w:r>
      <w:r w:rsidR="00A77058" w:rsidRPr="00072A95">
        <w:rPr>
          <w:rFonts w:ascii="Verdana" w:hAnsi="Verdana"/>
          <w:sz w:val="24"/>
          <w:szCs w:val="24"/>
        </w:rPr>
        <w:t xml:space="preserve"> </w:t>
      </w:r>
      <w:r w:rsidR="007174AA">
        <w:rPr>
          <w:rFonts w:ascii="Verdana" w:hAnsi="Verdana"/>
          <w:color w:val="ED1C24"/>
          <w:sz w:val="24"/>
          <w:szCs w:val="24"/>
        </w:rPr>
        <w:t>dezenove</w:t>
      </w:r>
      <w:r w:rsidR="000A480C" w:rsidRPr="00072A95">
        <w:rPr>
          <w:rFonts w:ascii="Verdana" w:hAnsi="Verdana"/>
          <w:color w:val="ED1C24"/>
          <w:sz w:val="24"/>
          <w:szCs w:val="24"/>
        </w:rPr>
        <w:t xml:space="preserve"> de </w:t>
      </w:r>
      <w:r w:rsidR="00FB14E0">
        <w:rPr>
          <w:rFonts w:ascii="Verdana" w:hAnsi="Verdana"/>
          <w:color w:val="ED1C24"/>
          <w:sz w:val="24"/>
          <w:szCs w:val="24"/>
        </w:rPr>
        <w:t>dez</w:t>
      </w:r>
      <w:r w:rsidR="000A480C" w:rsidRPr="00072A95">
        <w:rPr>
          <w:rFonts w:ascii="Verdana" w:hAnsi="Verdana"/>
          <w:color w:val="ED1C24"/>
          <w:sz w:val="24"/>
          <w:szCs w:val="24"/>
        </w:rPr>
        <w:t>embro</w:t>
      </w:r>
      <w:r w:rsidR="00BE6A92" w:rsidRPr="00072A95">
        <w:rPr>
          <w:rFonts w:ascii="Verdana" w:hAnsi="Verdana"/>
          <w:color w:val="ED1C24"/>
          <w:sz w:val="24"/>
          <w:szCs w:val="24"/>
        </w:rPr>
        <w:t xml:space="preserve"> </w:t>
      </w:r>
      <w:r w:rsidR="007436C8" w:rsidRPr="00072A95">
        <w:rPr>
          <w:rFonts w:ascii="Verdana" w:hAnsi="Verdana"/>
          <w:sz w:val="24"/>
          <w:szCs w:val="24"/>
        </w:rPr>
        <w:t>de 202</w:t>
      </w:r>
      <w:r w:rsidR="00071A18" w:rsidRPr="00072A95">
        <w:rPr>
          <w:rFonts w:ascii="Verdana" w:hAnsi="Verdana"/>
          <w:sz w:val="24"/>
          <w:szCs w:val="24"/>
        </w:rPr>
        <w:t>3</w:t>
      </w:r>
      <w:r w:rsidR="007436C8" w:rsidRPr="00072A95">
        <w:rPr>
          <w:rFonts w:ascii="Verdana" w:hAnsi="Verdana"/>
          <w:sz w:val="24"/>
          <w:szCs w:val="24"/>
        </w:rPr>
        <w:t xml:space="preserve">, com início às </w:t>
      </w:r>
      <w:r w:rsidR="001121CA">
        <w:rPr>
          <w:rFonts w:ascii="Verdana" w:hAnsi="Verdana"/>
          <w:sz w:val="24"/>
          <w:szCs w:val="24"/>
        </w:rPr>
        <w:t>19</w:t>
      </w:r>
      <w:r w:rsidR="007436C8" w:rsidRPr="00072A95">
        <w:rPr>
          <w:rFonts w:ascii="Verdana" w:hAnsi="Verdana"/>
          <w:sz w:val="24"/>
          <w:szCs w:val="24"/>
        </w:rPr>
        <w:t>h</w:t>
      </w:r>
      <w:r w:rsidR="001121CA">
        <w:rPr>
          <w:rFonts w:ascii="Verdana" w:hAnsi="Verdana"/>
          <w:sz w:val="24"/>
          <w:szCs w:val="24"/>
        </w:rPr>
        <w:t xml:space="preserve"> e 30 min</w:t>
      </w:r>
      <w:r w:rsidR="007436C8" w:rsidRPr="00072A95">
        <w:rPr>
          <w:rFonts w:ascii="Verdana" w:hAnsi="Verdana"/>
          <w:sz w:val="24"/>
          <w:szCs w:val="24"/>
        </w:rPr>
        <w:t xml:space="preserve"> consta o seguinte:</w:t>
      </w:r>
    </w:p>
    <w:p w14:paraId="272FF4D9" w14:textId="77777777" w:rsidR="00AB6998" w:rsidRPr="00072A95" w:rsidRDefault="001A048E" w:rsidP="00004F17">
      <w:pPr>
        <w:jc w:val="both"/>
        <w:rPr>
          <w:rFonts w:ascii="Verdana" w:hAnsi="Verdana" w:cs="Arial"/>
          <w:color w:val="auto"/>
          <w:kern w:val="0"/>
          <w:lang w:bidi="ar-SA"/>
        </w:rPr>
      </w:pPr>
      <w:bookmarkStart w:id="0" w:name="_Hlk147250670"/>
      <w:r w:rsidRPr="00072A95">
        <w:rPr>
          <w:rFonts w:ascii="Verdana" w:hAnsi="Verdana" w:cs="Arial"/>
          <w:color w:val="auto"/>
          <w:kern w:val="0"/>
          <w:lang w:bidi="ar-SA"/>
        </w:rPr>
        <w:t>1</w:t>
      </w:r>
      <w:r w:rsidR="00661B19" w:rsidRPr="00072A95">
        <w:rPr>
          <w:rFonts w:ascii="Verdana" w:hAnsi="Verdana" w:cs="Arial"/>
          <w:color w:val="auto"/>
          <w:kern w:val="0"/>
          <w:lang w:bidi="ar-SA"/>
        </w:rPr>
        <w:t xml:space="preserve"> </w:t>
      </w:r>
      <w:r w:rsidR="00745D6E" w:rsidRPr="00072A95">
        <w:rPr>
          <w:rFonts w:ascii="Verdana" w:hAnsi="Verdana" w:cs="Arial"/>
          <w:color w:val="auto"/>
          <w:kern w:val="0"/>
          <w:lang w:bidi="ar-SA"/>
        </w:rPr>
        <w:t xml:space="preserve">De origem </w:t>
      </w:r>
      <w:r w:rsidR="005A48BE" w:rsidRPr="00072A95">
        <w:rPr>
          <w:rFonts w:ascii="Verdana" w:hAnsi="Verdana" w:cs="Arial"/>
          <w:color w:val="auto"/>
          <w:kern w:val="0"/>
          <w:lang w:bidi="ar-SA"/>
        </w:rPr>
        <w:t>Executiva</w:t>
      </w:r>
      <w:r w:rsidR="00745D6E" w:rsidRPr="00072A95">
        <w:rPr>
          <w:rFonts w:ascii="Verdana" w:hAnsi="Verdana" w:cs="Arial"/>
          <w:color w:val="auto"/>
          <w:kern w:val="0"/>
          <w:lang w:bidi="ar-SA"/>
        </w:rPr>
        <w:t>:</w:t>
      </w:r>
      <w:r w:rsidR="00AB6998" w:rsidRPr="00072A95">
        <w:rPr>
          <w:rFonts w:ascii="Verdana" w:hAnsi="Verdana" w:cs="Arial"/>
          <w:color w:val="auto"/>
          <w:kern w:val="0"/>
          <w:lang w:bidi="ar-SA"/>
        </w:rPr>
        <w:t xml:space="preserve"> </w:t>
      </w:r>
    </w:p>
    <w:p w14:paraId="2AA3ADE2" w14:textId="707D2892" w:rsidR="00004F17" w:rsidRDefault="00C27211" w:rsidP="007174AA">
      <w:pPr>
        <w:jc w:val="both"/>
        <w:rPr>
          <w:rFonts w:ascii="Verdana" w:hAnsi="Verdana"/>
          <w:color w:val="auto"/>
          <w:kern w:val="0"/>
          <w:lang w:bidi="ar-SA"/>
        </w:rPr>
      </w:pPr>
      <w:r w:rsidRPr="00072A95">
        <w:rPr>
          <w:rFonts w:ascii="Verdana" w:hAnsi="Verdana"/>
          <w:b/>
          <w:bCs/>
          <w:color w:val="auto"/>
          <w:kern w:val="0"/>
          <w:u w:val="single"/>
          <w:lang w:bidi="ar-SA"/>
        </w:rPr>
        <w:t xml:space="preserve">Projeto de Lei </w:t>
      </w:r>
      <w:r w:rsidR="00B1015C">
        <w:rPr>
          <w:rFonts w:ascii="Verdana" w:hAnsi="Verdana"/>
          <w:b/>
          <w:bCs/>
          <w:color w:val="auto"/>
          <w:kern w:val="0"/>
          <w:u w:val="single"/>
          <w:lang w:bidi="ar-SA"/>
        </w:rPr>
        <w:t>42</w:t>
      </w:r>
      <w:r w:rsidRPr="00072A95">
        <w:rPr>
          <w:rFonts w:ascii="Verdana" w:hAnsi="Verdana"/>
          <w:b/>
          <w:bCs/>
          <w:color w:val="auto"/>
          <w:kern w:val="0"/>
          <w:u w:val="single"/>
          <w:lang w:bidi="ar-SA"/>
        </w:rPr>
        <w:t>/2023-</w:t>
      </w:r>
      <w:r w:rsidRPr="00072A95">
        <w:rPr>
          <w:rFonts w:ascii="Verdana" w:hAnsi="Verdana"/>
          <w:color w:val="auto"/>
          <w:kern w:val="0"/>
          <w:lang w:bidi="ar-SA"/>
        </w:rPr>
        <w:t xml:space="preserve"> que</w:t>
      </w:r>
      <w:r w:rsidR="00004F17">
        <w:rPr>
          <w:rFonts w:ascii="Verdana" w:hAnsi="Verdana"/>
          <w:color w:val="auto"/>
          <w:kern w:val="0"/>
          <w:lang w:bidi="ar-SA"/>
        </w:rPr>
        <w:t xml:space="preserve"> </w:t>
      </w:r>
      <w:r w:rsidR="00B1015C">
        <w:rPr>
          <w:rFonts w:ascii="Verdana" w:hAnsi="Verdana"/>
          <w:color w:val="auto"/>
          <w:kern w:val="0"/>
          <w:lang w:bidi="ar-SA"/>
        </w:rPr>
        <w:t>“Autoriza a contratação por tempo determinado para atender a necessidade temporária de excepcional interesse público.”</w:t>
      </w:r>
    </w:p>
    <w:p w14:paraId="3341C53D" w14:textId="0A68B584" w:rsidR="00B1015C" w:rsidRDefault="00B1015C" w:rsidP="007174AA">
      <w:pPr>
        <w:jc w:val="both"/>
        <w:rPr>
          <w:rFonts w:ascii="Verdana" w:hAnsi="Verdana"/>
          <w:color w:val="auto"/>
          <w:kern w:val="0"/>
          <w:lang w:bidi="ar-SA"/>
        </w:rPr>
      </w:pPr>
      <w:r w:rsidRPr="00072A95">
        <w:rPr>
          <w:rFonts w:ascii="Verdana" w:hAnsi="Verdana"/>
          <w:b/>
          <w:bCs/>
          <w:color w:val="auto"/>
          <w:kern w:val="0"/>
          <w:u w:val="single"/>
          <w:lang w:bidi="ar-SA"/>
        </w:rPr>
        <w:t xml:space="preserve">Projeto de Lei </w:t>
      </w:r>
      <w:r>
        <w:rPr>
          <w:rFonts w:ascii="Verdana" w:hAnsi="Verdana"/>
          <w:b/>
          <w:bCs/>
          <w:color w:val="auto"/>
          <w:kern w:val="0"/>
          <w:u w:val="single"/>
          <w:lang w:bidi="ar-SA"/>
        </w:rPr>
        <w:t>43</w:t>
      </w:r>
      <w:r w:rsidRPr="00072A95">
        <w:rPr>
          <w:rFonts w:ascii="Verdana" w:hAnsi="Verdana"/>
          <w:b/>
          <w:bCs/>
          <w:color w:val="auto"/>
          <w:kern w:val="0"/>
          <w:u w:val="single"/>
          <w:lang w:bidi="ar-SA"/>
        </w:rPr>
        <w:t>/2023-</w:t>
      </w:r>
      <w:r w:rsidRPr="00072A95">
        <w:rPr>
          <w:rFonts w:ascii="Verdana" w:hAnsi="Verdana"/>
          <w:color w:val="auto"/>
          <w:kern w:val="0"/>
          <w:lang w:bidi="ar-SA"/>
        </w:rPr>
        <w:t xml:space="preserve"> que</w:t>
      </w:r>
      <w:r>
        <w:rPr>
          <w:rFonts w:ascii="Verdana" w:hAnsi="Verdana"/>
          <w:color w:val="auto"/>
          <w:kern w:val="0"/>
          <w:lang w:bidi="ar-SA"/>
        </w:rPr>
        <w:t xml:space="preserve"> “Cria cargo na Lei Municipal n°298, de 02 de fevereiro de 2018.”</w:t>
      </w:r>
    </w:p>
    <w:p w14:paraId="631984F3" w14:textId="5F235FC7" w:rsidR="00B1015C" w:rsidRDefault="00B1015C" w:rsidP="007174AA">
      <w:pPr>
        <w:jc w:val="both"/>
        <w:rPr>
          <w:rFonts w:ascii="Verdana" w:hAnsi="Verdana"/>
          <w:color w:val="auto"/>
          <w:kern w:val="0"/>
          <w:lang w:bidi="ar-SA"/>
        </w:rPr>
      </w:pPr>
      <w:r w:rsidRPr="00072A95">
        <w:rPr>
          <w:rFonts w:ascii="Verdana" w:hAnsi="Verdana"/>
          <w:b/>
          <w:bCs/>
          <w:color w:val="auto"/>
          <w:kern w:val="0"/>
          <w:u w:val="single"/>
          <w:lang w:bidi="ar-SA"/>
        </w:rPr>
        <w:t xml:space="preserve">Projeto de Lei </w:t>
      </w:r>
      <w:r>
        <w:rPr>
          <w:rFonts w:ascii="Verdana" w:hAnsi="Verdana"/>
          <w:b/>
          <w:bCs/>
          <w:color w:val="auto"/>
          <w:kern w:val="0"/>
          <w:u w:val="single"/>
          <w:lang w:bidi="ar-SA"/>
        </w:rPr>
        <w:t>44</w:t>
      </w:r>
      <w:r w:rsidRPr="00072A95">
        <w:rPr>
          <w:rFonts w:ascii="Verdana" w:hAnsi="Verdana"/>
          <w:b/>
          <w:bCs/>
          <w:color w:val="auto"/>
          <w:kern w:val="0"/>
          <w:u w:val="single"/>
          <w:lang w:bidi="ar-SA"/>
        </w:rPr>
        <w:t>/2023-</w:t>
      </w:r>
      <w:r w:rsidRPr="00072A95">
        <w:rPr>
          <w:rFonts w:ascii="Verdana" w:hAnsi="Verdana"/>
          <w:color w:val="auto"/>
          <w:kern w:val="0"/>
          <w:lang w:bidi="ar-SA"/>
        </w:rPr>
        <w:t xml:space="preserve"> que</w:t>
      </w:r>
      <w:r>
        <w:rPr>
          <w:rFonts w:ascii="Verdana" w:hAnsi="Verdana"/>
          <w:color w:val="auto"/>
          <w:kern w:val="0"/>
          <w:lang w:bidi="ar-SA"/>
        </w:rPr>
        <w:t xml:space="preserve"> “Autoriza o Poder Executivo Municipal a efetuar a prorrogação de Contratos Administrativos de Serviço Temporário de Excepcional Interesse Público, em razão de gravidez.”</w:t>
      </w:r>
    </w:p>
    <w:p w14:paraId="7F87CBA1" w14:textId="105AF776" w:rsidR="00B1015C" w:rsidRDefault="00B1015C" w:rsidP="007174AA">
      <w:pPr>
        <w:jc w:val="both"/>
        <w:rPr>
          <w:rFonts w:ascii="Verdana" w:hAnsi="Verdana"/>
          <w:color w:val="auto"/>
          <w:kern w:val="0"/>
          <w:lang w:bidi="ar-SA"/>
        </w:rPr>
      </w:pPr>
      <w:r w:rsidRPr="00072A95">
        <w:rPr>
          <w:rFonts w:ascii="Verdana" w:hAnsi="Verdana"/>
          <w:b/>
          <w:bCs/>
          <w:color w:val="auto"/>
          <w:kern w:val="0"/>
          <w:u w:val="single"/>
          <w:lang w:bidi="ar-SA"/>
        </w:rPr>
        <w:t xml:space="preserve">Projeto de Lei </w:t>
      </w:r>
      <w:r>
        <w:rPr>
          <w:rFonts w:ascii="Verdana" w:hAnsi="Verdana"/>
          <w:b/>
          <w:bCs/>
          <w:color w:val="auto"/>
          <w:kern w:val="0"/>
          <w:u w:val="single"/>
          <w:lang w:bidi="ar-SA"/>
        </w:rPr>
        <w:t>45</w:t>
      </w:r>
      <w:r w:rsidRPr="00072A95">
        <w:rPr>
          <w:rFonts w:ascii="Verdana" w:hAnsi="Verdana"/>
          <w:b/>
          <w:bCs/>
          <w:color w:val="auto"/>
          <w:kern w:val="0"/>
          <w:u w:val="single"/>
          <w:lang w:bidi="ar-SA"/>
        </w:rPr>
        <w:t>/2023-</w:t>
      </w:r>
      <w:r w:rsidRPr="00072A95">
        <w:rPr>
          <w:rFonts w:ascii="Verdana" w:hAnsi="Verdana"/>
          <w:color w:val="auto"/>
          <w:kern w:val="0"/>
          <w:lang w:bidi="ar-SA"/>
        </w:rPr>
        <w:t xml:space="preserve"> que</w:t>
      </w:r>
      <w:r>
        <w:rPr>
          <w:rFonts w:ascii="Verdana" w:hAnsi="Verdana"/>
          <w:color w:val="auto"/>
          <w:kern w:val="0"/>
          <w:lang w:bidi="ar-SA"/>
        </w:rPr>
        <w:t xml:space="preserve"> “Institui a Gratificação Mensal ao Agente de Contratação e dá outras Providências.”</w:t>
      </w:r>
    </w:p>
    <w:p w14:paraId="3CF97515" w14:textId="77777777" w:rsidR="007174AA" w:rsidRDefault="007174AA" w:rsidP="007174AA">
      <w:pPr>
        <w:jc w:val="both"/>
        <w:rPr>
          <w:rFonts w:ascii="Verdana" w:hAnsi="Verdana"/>
          <w:color w:val="auto"/>
          <w:kern w:val="0"/>
          <w:lang w:bidi="ar-SA"/>
        </w:rPr>
      </w:pPr>
    </w:p>
    <w:p w14:paraId="32878A98" w14:textId="1685A358" w:rsidR="005A48BE" w:rsidRPr="00072A95" w:rsidRDefault="00004F17" w:rsidP="00004F17">
      <w:pPr>
        <w:jc w:val="both"/>
        <w:rPr>
          <w:rFonts w:ascii="Verdana" w:hAnsi="Verdana" w:cs="Arial"/>
          <w:i/>
          <w:iCs/>
          <w:color w:val="auto"/>
          <w:kern w:val="0"/>
          <w:lang w:bidi="ar-SA"/>
        </w:rPr>
      </w:pPr>
      <w:r>
        <w:rPr>
          <w:rFonts w:ascii="Verdana" w:hAnsi="Verdana"/>
          <w:color w:val="auto"/>
          <w:kern w:val="0"/>
          <w:lang w:bidi="ar-SA"/>
        </w:rPr>
        <w:t xml:space="preserve"> </w:t>
      </w:r>
      <w:r w:rsidR="00D2124F" w:rsidRPr="00072A95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r w:rsidR="00434B20" w:rsidRPr="00072A95">
        <w:rPr>
          <w:rFonts w:ascii="Verdana" w:hAnsi="Verdana" w:cs="Arial"/>
          <w:i/>
          <w:iCs/>
          <w:color w:val="auto"/>
          <w:kern w:val="0"/>
          <w:lang w:bidi="ar-SA"/>
        </w:rPr>
        <w:tab/>
      </w:r>
      <w:r w:rsidR="005A48BE" w:rsidRPr="00072A95">
        <w:rPr>
          <w:rFonts w:ascii="Verdana" w:hAnsi="Verdana" w:cs="Arial"/>
          <w:color w:val="auto"/>
          <w:kern w:val="0"/>
          <w:lang w:bidi="ar-SA"/>
        </w:rPr>
        <w:t>2- De Origem Legislativa</w:t>
      </w:r>
      <w:r w:rsidR="005A48BE" w:rsidRPr="00072A95">
        <w:rPr>
          <w:rFonts w:ascii="Verdana" w:hAnsi="Verdana" w:cs="Arial"/>
          <w:i/>
          <w:iCs/>
          <w:color w:val="auto"/>
          <w:kern w:val="0"/>
          <w:lang w:bidi="ar-SA"/>
        </w:rPr>
        <w:t>:</w:t>
      </w:r>
    </w:p>
    <w:p w14:paraId="006B3B27" w14:textId="77777777" w:rsidR="00B511AF" w:rsidRPr="00072A95" w:rsidRDefault="00B511AF" w:rsidP="00B511AF">
      <w:pPr>
        <w:widowControl/>
        <w:suppressAutoHyphens w:val="0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</w:p>
    <w:bookmarkEnd w:id="0"/>
    <w:p w14:paraId="16F92437" w14:textId="7DC1C93D" w:rsidR="005B7B88" w:rsidRDefault="005B7B88" w:rsidP="00A21975">
      <w:pPr>
        <w:pStyle w:val="Textbody"/>
        <w:spacing w:after="0" w:line="360" w:lineRule="auto"/>
        <w:rPr>
          <w:sz w:val="32"/>
          <w:szCs w:val="32"/>
        </w:rPr>
      </w:pPr>
      <w:r w:rsidRPr="00BB05EE">
        <w:rPr>
          <w:b/>
          <w:sz w:val="32"/>
          <w:szCs w:val="32"/>
        </w:rPr>
        <w:t>- ATA N</w:t>
      </w:r>
      <w:r w:rsidRPr="00BB05EE">
        <w:rPr>
          <w:b/>
          <w:sz w:val="32"/>
          <w:szCs w:val="32"/>
        </w:rPr>
        <w:t>º</w:t>
      </w:r>
      <w:r w:rsidRPr="00BB05EE">
        <w:rPr>
          <w:b/>
          <w:sz w:val="32"/>
          <w:szCs w:val="32"/>
        </w:rPr>
        <w:t xml:space="preserve"> </w:t>
      </w:r>
      <w:r w:rsidRPr="00BB05EE">
        <w:rPr>
          <w:b/>
          <w:color w:val="CE181E"/>
          <w:sz w:val="32"/>
          <w:szCs w:val="32"/>
        </w:rPr>
        <w:t>2</w:t>
      </w:r>
      <w:r>
        <w:rPr>
          <w:b/>
          <w:color w:val="CE181E"/>
          <w:sz w:val="32"/>
          <w:szCs w:val="32"/>
        </w:rPr>
        <w:t>5</w:t>
      </w:r>
      <w:r w:rsidR="007174AA">
        <w:rPr>
          <w:b/>
          <w:color w:val="CE181E"/>
          <w:sz w:val="32"/>
          <w:szCs w:val="32"/>
        </w:rPr>
        <w:t>9</w:t>
      </w:r>
      <w:r w:rsidRPr="00BB05EE">
        <w:rPr>
          <w:b/>
          <w:color w:val="CE181E"/>
          <w:sz w:val="32"/>
          <w:szCs w:val="32"/>
        </w:rPr>
        <w:t xml:space="preserve"> </w:t>
      </w:r>
      <w:r w:rsidRPr="00BB05EE">
        <w:rPr>
          <w:b/>
          <w:sz w:val="32"/>
          <w:szCs w:val="32"/>
        </w:rPr>
        <w:t xml:space="preserve">REFERENTE </w:t>
      </w:r>
      <w:r w:rsidRPr="00BB05EE">
        <w:rPr>
          <w:b/>
          <w:sz w:val="32"/>
          <w:szCs w:val="32"/>
        </w:rPr>
        <w:t>À</w:t>
      </w:r>
      <w:r w:rsidRPr="00BB05EE">
        <w:rPr>
          <w:b/>
          <w:sz w:val="32"/>
          <w:szCs w:val="32"/>
        </w:rPr>
        <w:t xml:space="preserve"> </w:t>
      </w:r>
      <w:r>
        <w:rPr>
          <w:b/>
          <w:color w:val="CE181E"/>
          <w:sz w:val="32"/>
          <w:szCs w:val="32"/>
        </w:rPr>
        <w:t>1</w:t>
      </w:r>
      <w:r w:rsidR="007174AA">
        <w:rPr>
          <w:b/>
          <w:color w:val="CE181E"/>
          <w:sz w:val="32"/>
          <w:szCs w:val="32"/>
        </w:rPr>
        <w:t>9</w:t>
      </w:r>
      <w:r w:rsidRPr="00BB05EE">
        <w:rPr>
          <w:b/>
          <w:sz w:val="32"/>
          <w:szCs w:val="32"/>
        </w:rPr>
        <w:t>ª</w:t>
      </w:r>
      <w:r w:rsidRPr="00BB05EE">
        <w:rPr>
          <w:b/>
          <w:sz w:val="32"/>
          <w:szCs w:val="32"/>
        </w:rPr>
        <w:t xml:space="preserve"> SESS</w:t>
      </w:r>
      <w:r w:rsidRPr="00BB05EE">
        <w:rPr>
          <w:b/>
          <w:sz w:val="32"/>
          <w:szCs w:val="32"/>
        </w:rPr>
        <w:t>Ã</w:t>
      </w:r>
      <w:r w:rsidRPr="00BB05EE">
        <w:rPr>
          <w:b/>
          <w:sz w:val="32"/>
          <w:szCs w:val="32"/>
        </w:rPr>
        <w:t>O ORDIN</w:t>
      </w:r>
      <w:r w:rsidRPr="00BB05EE">
        <w:rPr>
          <w:b/>
          <w:sz w:val="32"/>
          <w:szCs w:val="32"/>
        </w:rPr>
        <w:t>Á</w:t>
      </w:r>
      <w:r w:rsidRPr="00BB05EE">
        <w:rPr>
          <w:b/>
          <w:sz w:val="32"/>
          <w:szCs w:val="32"/>
        </w:rPr>
        <w:t>RIA DA QUARTA LEGISLATURA DA C</w:t>
      </w:r>
      <w:r w:rsidRPr="00BB05EE">
        <w:rPr>
          <w:b/>
          <w:sz w:val="32"/>
          <w:szCs w:val="32"/>
        </w:rPr>
        <w:t>Â</w:t>
      </w:r>
      <w:r w:rsidRPr="00BB05EE">
        <w:rPr>
          <w:b/>
          <w:sz w:val="32"/>
          <w:szCs w:val="32"/>
        </w:rPr>
        <w:t>MARA DE VEREADORES DO MUNIC</w:t>
      </w:r>
      <w:r w:rsidRPr="00BB05EE">
        <w:rPr>
          <w:b/>
          <w:sz w:val="32"/>
          <w:szCs w:val="32"/>
        </w:rPr>
        <w:t>Í</w:t>
      </w:r>
      <w:r w:rsidRPr="00BB05EE">
        <w:rPr>
          <w:b/>
          <w:sz w:val="32"/>
          <w:szCs w:val="32"/>
        </w:rPr>
        <w:t>PIO DE PINTO BANDEIRA</w:t>
      </w:r>
      <w:r>
        <w:rPr>
          <w:b/>
          <w:sz w:val="32"/>
          <w:szCs w:val="32"/>
        </w:rPr>
        <w:t>.</w:t>
      </w:r>
      <w:r w:rsidRPr="00BB05EE">
        <w:rPr>
          <w:sz w:val="32"/>
          <w:szCs w:val="32"/>
        </w:rPr>
        <w:t xml:space="preserve"> </w:t>
      </w:r>
    </w:p>
    <w:p w14:paraId="71BA6569" w14:textId="77777777" w:rsidR="00FB14E0" w:rsidRDefault="00FB14E0" w:rsidP="00A21975">
      <w:pPr>
        <w:pStyle w:val="Textbody"/>
        <w:spacing w:after="0" w:line="360" w:lineRule="auto"/>
        <w:rPr>
          <w:sz w:val="32"/>
          <w:szCs w:val="32"/>
        </w:rPr>
      </w:pPr>
    </w:p>
    <w:p w14:paraId="2361B1C3" w14:textId="0A0AD203" w:rsidR="00FB14E0" w:rsidRDefault="00FB14E0" w:rsidP="00A21975">
      <w:pPr>
        <w:pStyle w:val="Textbody"/>
        <w:spacing w:after="0" w:line="360" w:lineRule="auto"/>
        <w:rPr>
          <w:sz w:val="32"/>
          <w:szCs w:val="32"/>
        </w:rPr>
      </w:pPr>
      <w:bookmarkStart w:id="1" w:name="_Hlk151554087"/>
      <w:r w:rsidRPr="00BB05EE">
        <w:rPr>
          <w:b/>
          <w:sz w:val="32"/>
          <w:szCs w:val="32"/>
        </w:rPr>
        <w:t>- ATA N</w:t>
      </w:r>
      <w:r w:rsidRPr="00BB05EE">
        <w:rPr>
          <w:b/>
          <w:sz w:val="32"/>
          <w:szCs w:val="32"/>
        </w:rPr>
        <w:t>º</w:t>
      </w:r>
      <w:r w:rsidRPr="00BB05EE">
        <w:rPr>
          <w:b/>
          <w:sz w:val="32"/>
          <w:szCs w:val="32"/>
        </w:rPr>
        <w:t xml:space="preserve"> </w:t>
      </w:r>
      <w:r w:rsidRPr="00BB05EE">
        <w:rPr>
          <w:b/>
          <w:color w:val="CE181E"/>
          <w:sz w:val="32"/>
          <w:szCs w:val="32"/>
        </w:rPr>
        <w:t>2</w:t>
      </w:r>
      <w:r>
        <w:rPr>
          <w:b/>
          <w:color w:val="CE181E"/>
          <w:sz w:val="32"/>
          <w:szCs w:val="32"/>
        </w:rPr>
        <w:t>5</w:t>
      </w:r>
      <w:r w:rsidR="007174AA">
        <w:rPr>
          <w:b/>
          <w:color w:val="CE181E"/>
          <w:sz w:val="32"/>
          <w:szCs w:val="32"/>
        </w:rPr>
        <w:t>9</w:t>
      </w:r>
      <w:r>
        <w:rPr>
          <w:b/>
          <w:color w:val="CE181E"/>
          <w:sz w:val="32"/>
          <w:szCs w:val="32"/>
        </w:rPr>
        <w:t>/</w:t>
      </w:r>
      <w:r w:rsidR="00B511AF">
        <w:rPr>
          <w:b/>
          <w:color w:val="CE181E"/>
          <w:sz w:val="32"/>
          <w:szCs w:val="32"/>
        </w:rPr>
        <w:t>1</w:t>
      </w:r>
      <w:r w:rsidRPr="00BB05EE">
        <w:rPr>
          <w:b/>
          <w:color w:val="CE181E"/>
          <w:sz w:val="32"/>
          <w:szCs w:val="32"/>
        </w:rPr>
        <w:t xml:space="preserve"> </w:t>
      </w:r>
      <w:r w:rsidRPr="00BB05EE">
        <w:rPr>
          <w:b/>
          <w:sz w:val="32"/>
          <w:szCs w:val="32"/>
        </w:rPr>
        <w:t xml:space="preserve">REFERENTE </w:t>
      </w:r>
      <w:r w:rsidRPr="00BB05EE">
        <w:rPr>
          <w:b/>
          <w:sz w:val="32"/>
          <w:szCs w:val="32"/>
        </w:rPr>
        <w:t>À</w:t>
      </w:r>
      <w:r w:rsidRPr="00BB05EE">
        <w:rPr>
          <w:b/>
          <w:sz w:val="32"/>
          <w:szCs w:val="32"/>
        </w:rPr>
        <w:t xml:space="preserve"> </w:t>
      </w:r>
      <w:r w:rsidR="007174AA">
        <w:rPr>
          <w:b/>
          <w:color w:val="CE181E"/>
          <w:sz w:val="32"/>
          <w:szCs w:val="32"/>
        </w:rPr>
        <w:t>3</w:t>
      </w:r>
      <w:r w:rsidR="007174AA" w:rsidRPr="00BB05EE">
        <w:rPr>
          <w:b/>
          <w:sz w:val="32"/>
          <w:szCs w:val="32"/>
        </w:rPr>
        <w:t>ª</w:t>
      </w:r>
      <w:r w:rsidRPr="00BB05EE">
        <w:rPr>
          <w:b/>
          <w:sz w:val="32"/>
          <w:szCs w:val="32"/>
        </w:rPr>
        <w:t xml:space="preserve"> SESS</w:t>
      </w:r>
      <w:r w:rsidRPr="00BB05EE">
        <w:rPr>
          <w:b/>
          <w:sz w:val="32"/>
          <w:szCs w:val="32"/>
        </w:rPr>
        <w:t>Ã</w:t>
      </w:r>
      <w:r w:rsidRPr="00BB05EE">
        <w:rPr>
          <w:b/>
          <w:sz w:val="32"/>
          <w:szCs w:val="32"/>
        </w:rPr>
        <w:t xml:space="preserve">O </w:t>
      </w:r>
      <w:r>
        <w:rPr>
          <w:b/>
          <w:sz w:val="32"/>
          <w:szCs w:val="32"/>
        </w:rPr>
        <w:t>SOLENE</w:t>
      </w:r>
      <w:r w:rsidRPr="00BB05EE">
        <w:rPr>
          <w:b/>
          <w:sz w:val="32"/>
          <w:szCs w:val="32"/>
        </w:rPr>
        <w:t xml:space="preserve"> DA QUARTA LEGISLATURA DA C</w:t>
      </w:r>
      <w:r w:rsidRPr="00BB05EE">
        <w:rPr>
          <w:b/>
          <w:sz w:val="32"/>
          <w:szCs w:val="32"/>
        </w:rPr>
        <w:t>Â</w:t>
      </w:r>
      <w:r w:rsidRPr="00BB05EE">
        <w:rPr>
          <w:b/>
          <w:sz w:val="32"/>
          <w:szCs w:val="32"/>
        </w:rPr>
        <w:t>MARA DE VEREADORES DO MUNIC</w:t>
      </w:r>
      <w:r w:rsidRPr="00BB05EE">
        <w:rPr>
          <w:b/>
          <w:sz w:val="32"/>
          <w:szCs w:val="32"/>
        </w:rPr>
        <w:t>Í</w:t>
      </w:r>
      <w:r w:rsidRPr="00BB05EE">
        <w:rPr>
          <w:b/>
          <w:sz w:val="32"/>
          <w:szCs w:val="32"/>
        </w:rPr>
        <w:t>PIO DE PINTO BANDEIRA</w:t>
      </w:r>
      <w:r>
        <w:rPr>
          <w:b/>
          <w:sz w:val="32"/>
          <w:szCs w:val="32"/>
        </w:rPr>
        <w:t>.</w:t>
      </w:r>
    </w:p>
    <w:bookmarkEnd w:id="1"/>
    <w:p w14:paraId="0BAD6B46" w14:textId="77777777" w:rsidR="005B7B88" w:rsidRPr="00D2124F" w:rsidRDefault="005B7B88" w:rsidP="00D2124F">
      <w:pPr>
        <w:widowControl/>
        <w:suppressAutoHyphens w:val="0"/>
        <w:jc w:val="both"/>
        <w:textAlignment w:val="auto"/>
        <w:rPr>
          <w:rFonts w:ascii="Verdana" w:hAnsi="Verdana"/>
          <w:color w:val="auto"/>
          <w:kern w:val="0"/>
          <w:lang w:bidi="ar-SA"/>
        </w:rPr>
      </w:pPr>
    </w:p>
    <w:p w14:paraId="1912A230" w14:textId="126FAE42" w:rsidR="008F0AA9" w:rsidRPr="00004F17" w:rsidRDefault="007436C8" w:rsidP="00004F17">
      <w:pPr>
        <w:pStyle w:val="Textbody"/>
        <w:spacing w:after="0" w:line="276" w:lineRule="auto"/>
        <w:rPr>
          <w:rFonts w:ascii="Verdana" w:hAnsi="Verdana"/>
          <w:sz w:val="24"/>
          <w:szCs w:val="24"/>
        </w:rPr>
      </w:pPr>
      <w:r w:rsidRPr="00D2124F">
        <w:rPr>
          <w:rFonts w:ascii="Verdana" w:hAnsi="Verdana"/>
          <w:sz w:val="24"/>
          <w:szCs w:val="24"/>
        </w:rPr>
        <w:lastRenderedPageBreak/>
        <w:t>Gabinete da Presidência da Câmara Municipal de Vereadores de Pinto Bandeira, ao</w:t>
      </w:r>
      <w:r w:rsidR="003B6576" w:rsidRPr="00D2124F">
        <w:rPr>
          <w:rFonts w:ascii="Verdana" w:hAnsi="Verdana"/>
          <w:sz w:val="24"/>
          <w:szCs w:val="24"/>
        </w:rPr>
        <w:t>s</w:t>
      </w:r>
      <w:r w:rsidR="00FB14E0">
        <w:rPr>
          <w:rFonts w:ascii="Verdana" w:hAnsi="Verdana"/>
          <w:sz w:val="24"/>
          <w:szCs w:val="24"/>
        </w:rPr>
        <w:t xml:space="preserve"> </w:t>
      </w:r>
      <w:r w:rsidR="007174AA">
        <w:rPr>
          <w:rFonts w:ascii="Verdana" w:hAnsi="Verdana"/>
          <w:color w:val="FF0000"/>
          <w:sz w:val="24"/>
          <w:szCs w:val="24"/>
        </w:rPr>
        <w:t>dezenove</w:t>
      </w:r>
      <w:r w:rsidR="00DB03E3">
        <w:rPr>
          <w:rFonts w:ascii="Verdana" w:hAnsi="Verdana"/>
          <w:color w:val="FF0000"/>
          <w:sz w:val="24"/>
          <w:szCs w:val="24"/>
        </w:rPr>
        <w:t xml:space="preserve"> </w:t>
      </w:r>
      <w:r w:rsidR="00FD7BEA" w:rsidRPr="00D2124F">
        <w:rPr>
          <w:rFonts w:ascii="Verdana" w:hAnsi="Verdana"/>
          <w:sz w:val="24"/>
          <w:szCs w:val="24"/>
        </w:rPr>
        <w:t>dias do</w:t>
      </w:r>
      <w:r w:rsidRPr="00D2124F">
        <w:rPr>
          <w:rFonts w:ascii="Verdana" w:hAnsi="Verdana"/>
          <w:sz w:val="24"/>
          <w:szCs w:val="24"/>
        </w:rPr>
        <w:t xml:space="preserve"> mês de </w:t>
      </w:r>
      <w:r w:rsidR="00FB14E0">
        <w:rPr>
          <w:rFonts w:ascii="Verdana" w:hAnsi="Verdana"/>
          <w:color w:val="ED1C24"/>
          <w:sz w:val="24"/>
          <w:szCs w:val="24"/>
        </w:rPr>
        <w:t>dez</w:t>
      </w:r>
      <w:r w:rsidR="000A480C">
        <w:rPr>
          <w:rFonts w:ascii="Verdana" w:hAnsi="Verdana"/>
          <w:color w:val="ED1C24"/>
          <w:sz w:val="24"/>
          <w:szCs w:val="24"/>
        </w:rPr>
        <w:t>embro</w:t>
      </w:r>
      <w:r w:rsidRPr="00D2124F">
        <w:rPr>
          <w:rFonts w:ascii="Verdana" w:hAnsi="Verdana"/>
          <w:sz w:val="24"/>
          <w:szCs w:val="24"/>
        </w:rPr>
        <w:t xml:space="preserve"> de dois mil e vinte</w:t>
      </w:r>
      <w:r w:rsidR="009F0F6E" w:rsidRPr="00D2124F">
        <w:rPr>
          <w:rFonts w:ascii="Verdana" w:hAnsi="Verdana"/>
          <w:sz w:val="24"/>
          <w:szCs w:val="24"/>
        </w:rPr>
        <w:t xml:space="preserve"> e </w:t>
      </w:r>
      <w:r w:rsidR="00071A18" w:rsidRPr="00D2124F">
        <w:rPr>
          <w:rFonts w:ascii="Verdana" w:hAnsi="Verdana"/>
          <w:sz w:val="24"/>
          <w:szCs w:val="24"/>
        </w:rPr>
        <w:t>três</w:t>
      </w:r>
      <w:r w:rsidRPr="00D2124F">
        <w:rPr>
          <w:rFonts w:ascii="Verdana" w:hAnsi="Verdana"/>
          <w:sz w:val="24"/>
          <w:szCs w:val="24"/>
        </w:rPr>
        <w:t>.</w:t>
      </w:r>
    </w:p>
    <w:p w14:paraId="36573358" w14:textId="77777777" w:rsidR="008F0AA9" w:rsidRPr="00661B19" w:rsidRDefault="008F0AA9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169D479" w14:textId="34F68FD7" w:rsidR="00136A01" w:rsidRPr="00661B19" w:rsidRDefault="007436C8" w:rsidP="00840362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 w:rsidRPr="00661B19">
        <w:rPr>
          <w:rFonts w:ascii="Verdana" w:hAnsi="Verdana"/>
          <w:sz w:val="24"/>
          <w:szCs w:val="24"/>
        </w:rPr>
        <w:t xml:space="preserve">Ver. </w:t>
      </w:r>
      <w:proofErr w:type="spellStart"/>
      <w:r w:rsidR="00071A18" w:rsidRPr="00661B19">
        <w:rPr>
          <w:rFonts w:ascii="Verdana" w:hAnsi="Verdana"/>
          <w:sz w:val="24"/>
          <w:szCs w:val="24"/>
        </w:rPr>
        <w:t>Deonildo</w:t>
      </w:r>
      <w:proofErr w:type="spellEnd"/>
      <w:r w:rsidR="00071A18" w:rsidRPr="00661B19">
        <w:rPr>
          <w:rFonts w:ascii="Verdana" w:hAnsi="Verdana"/>
          <w:sz w:val="24"/>
          <w:szCs w:val="24"/>
        </w:rPr>
        <w:t xml:space="preserve"> João </w:t>
      </w:r>
      <w:proofErr w:type="spellStart"/>
      <w:r w:rsidR="00071A18" w:rsidRPr="00661B19">
        <w:rPr>
          <w:rFonts w:ascii="Verdana" w:hAnsi="Verdana"/>
          <w:sz w:val="24"/>
          <w:szCs w:val="24"/>
        </w:rPr>
        <w:t>Folador</w:t>
      </w:r>
      <w:proofErr w:type="spellEnd"/>
      <w:r w:rsidR="00071A18" w:rsidRPr="00661B19">
        <w:rPr>
          <w:rFonts w:ascii="Verdana" w:hAnsi="Verdana"/>
          <w:sz w:val="24"/>
          <w:szCs w:val="24"/>
        </w:rPr>
        <w:t xml:space="preserve"> </w:t>
      </w:r>
      <w:proofErr w:type="spellStart"/>
      <w:r w:rsidR="00071A18" w:rsidRPr="00661B19">
        <w:rPr>
          <w:rFonts w:ascii="Verdana" w:hAnsi="Verdana"/>
          <w:sz w:val="24"/>
          <w:szCs w:val="24"/>
        </w:rPr>
        <w:t>Angheben</w:t>
      </w:r>
      <w:proofErr w:type="spellEnd"/>
    </w:p>
    <w:p w14:paraId="11B2C777" w14:textId="1F14D85B" w:rsidR="007436C8" w:rsidRPr="00661B19" w:rsidRDefault="007436C8" w:rsidP="00840362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 w:rsidRPr="00661B19">
        <w:rPr>
          <w:rFonts w:ascii="Verdana" w:hAnsi="Verdana"/>
          <w:caps/>
          <w:sz w:val="24"/>
          <w:szCs w:val="24"/>
        </w:rPr>
        <w:t>P</w:t>
      </w:r>
      <w:r w:rsidRPr="00661B19">
        <w:rPr>
          <w:rFonts w:ascii="Verdana" w:hAnsi="Verdana"/>
          <w:sz w:val="24"/>
          <w:szCs w:val="24"/>
        </w:rPr>
        <w:t>residente da Câmara</w:t>
      </w:r>
    </w:p>
    <w:sectPr w:rsidR="007436C8" w:rsidRPr="00661B19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B63C8" w14:textId="77777777" w:rsidR="00AF2725" w:rsidRDefault="00AF2725">
      <w:r>
        <w:separator/>
      </w:r>
    </w:p>
  </w:endnote>
  <w:endnote w:type="continuationSeparator" w:id="0">
    <w:p w14:paraId="06239444" w14:textId="77777777" w:rsidR="00AF2725" w:rsidRDefault="00AF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A0286" w14:textId="77777777" w:rsidR="00AF2725" w:rsidRDefault="00AF2725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2460E733" w14:textId="77777777" w:rsidR="00AF2725" w:rsidRDefault="00AF2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86198"/>
    <w:multiLevelType w:val="hybridMultilevel"/>
    <w:tmpl w:val="42E49180"/>
    <w:lvl w:ilvl="0" w:tplc="285229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A658FC"/>
    <w:multiLevelType w:val="hybridMultilevel"/>
    <w:tmpl w:val="DA50C55C"/>
    <w:lvl w:ilvl="0" w:tplc="CD8E642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01CCE"/>
    <w:rsid w:val="00002EFF"/>
    <w:rsid w:val="00004F17"/>
    <w:rsid w:val="00015B4D"/>
    <w:rsid w:val="00042127"/>
    <w:rsid w:val="00042A48"/>
    <w:rsid w:val="00071A18"/>
    <w:rsid w:val="00072A95"/>
    <w:rsid w:val="00080127"/>
    <w:rsid w:val="00082212"/>
    <w:rsid w:val="000A480C"/>
    <w:rsid w:val="000E0983"/>
    <w:rsid w:val="000F2902"/>
    <w:rsid w:val="000F6545"/>
    <w:rsid w:val="00102B7F"/>
    <w:rsid w:val="00105866"/>
    <w:rsid w:val="001121CA"/>
    <w:rsid w:val="001244C3"/>
    <w:rsid w:val="00133AF0"/>
    <w:rsid w:val="00136A01"/>
    <w:rsid w:val="0014548F"/>
    <w:rsid w:val="00175C34"/>
    <w:rsid w:val="001A048E"/>
    <w:rsid w:val="001B2D70"/>
    <w:rsid w:val="001B738B"/>
    <w:rsid w:val="002127A0"/>
    <w:rsid w:val="0021740C"/>
    <w:rsid w:val="00231E72"/>
    <w:rsid w:val="00236CA0"/>
    <w:rsid w:val="00261498"/>
    <w:rsid w:val="00267CFA"/>
    <w:rsid w:val="00280F5C"/>
    <w:rsid w:val="002B6681"/>
    <w:rsid w:val="002D1B66"/>
    <w:rsid w:val="002D5106"/>
    <w:rsid w:val="002E67CA"/>
    <w:rsid w:val="002F626C"/>
    <w:rsid w:val="003248B8"/>
    <w:rsid w:val="00334C1E"/>
    <w:rsid w:val="0034085E"/>
    <w:rsid w:val="003478C4"/>
    <w:rsid w:val="003904D6"/>
    <w:rsid w:val="0039696E"/>
    <w:rsid w:val="003A7DBE"/>
    <w:rsid w:val="003B6576"/>
    <w:rsid w:val="003B7B08"/>
    <w:rsid w:val="003F74BB"/>
    <w:rsid w:val="0040499D"/>
    <w:rsid w:val="0041168E"/>
    <w:rsid w:val="00421CBC"/>
    <w:rsid w:val="00434B20"/>
    <w:rsid w:val="0044142A"/>
    <w:rsid w:val="004415D3"/>
    <w:rsid w:val="00453462"/>
    <w:rsid w:val="00471B19"/>
    <w:rsid w:val="00477834"/>
    <w:rsid w:val="00482B71"/>
    <w:rsid w:val="004844BC"/>
    <w:rsid w:val="0049136E"/>
    <w:rsid w:val="00492E1E"/>
    <w:rsid w:val="00495C12"/>
    <w:rsid w:val="004B3EEF"/>
    <w:rsid w:val="004D7A17"/>
    <w:rsid w:val="004E33A4"/>
    <w:rsid w:val="005049D4"/>
    <w:rsid w:val="00513DEC"/>
    <w:rsid w:val="00514CD5"/>
    <w:rsid w:val="0052087D"/>
    <w:rsid w:val="005266B5"/>
    <w:rsid w:val="0055255B"/>
    <w:rsid w:val="00581746"/>
    <w:rsid w:val="00586558"/>
    <w:rsid w:val="005A48BE"/>
    <w:rsid w:val="005B7B88"/>
    <w:rsid w:val="005C1699"/>
    <w:rsid w:val="005C2B9E"/>
    <w:rsid w:val="005F13C4"/>
    <w:rsid w:val="00604C38"/>
    <w:rsid w:val="006170C2"/>
    <w:rsid w:val="00624CB7"/>
    <w:rsid w:val="00631741"/>
    <w:rsid w:val="006345A2"/>
    <w:rsid w:val="00637B75"/>
    <w:rsid w:val="0064271E"/>
    <w:rsid w:val="006441F4"/>
    <w:rsid w:val="00646E07"/>
    <w:rsid w:val="00656820"/>
    <w:rsid w:val="00661B19"/>
    <w:rsid w:val="006709A6"/>
    <w:rsid w:val="00671AEA"/>
    <w:rsid w:val="006762F1"/>
    <w:rsid w:val="006A533B"/>
    <w:rsid w:val="006A55C2"/>
    <w:rsid w:val="006B054E"/>
    <w:rsid w:val="006B3A6D"/>
    <w:rsid w:val="006D4FD6"/>
    <w:rsid w:val="006F2BDF"/>
    <w:rsid w:val="007127A2"/>
    <w:rsid w:val="007174AA"/>
    <w:rsid w:val="0074008E"/>
    <w:rsid w:val="007436C8"/>
    <w:rsid w:val="00745D6E"/>
    <w:rsid w:val="00761C67"/>
    <w:rsid w:val="00776861"/>
    <w:rsid w:val="007841D7"/>
    <w:rsid w:val="007A09E0"/>
    <w:rsid w:val="007B18E5"/>
    <w:rsid w:val="007C5294"/>
    <w:rsid w:val="007F19E3"/>
    <w:rsid w:val="007F1DCC"/>
    <w:rsid w:val="007F2A2C"/>
    <w:rsid w:val="00832BA2"/>
    <w:rsid w:val="00832FB8"/>
    <w:rsid w:val="00840362"/>
    <w:rsid w:val="008461A9"/>
    <w:rsid w:val="008A667F"/>
    <w:rsid w:val="008B1B77"/>
    <w:rsid w:val="008B3DDD"/>
    <w:rsid w:val="008B6880"/>
    <w:rsid w:val="008D7732"/>
    <w:rsid w:val="008E0655"/>
    <w:rsid w:val="008E2868"/>
    <w:rsid w:val="008F0AA9"/>
    <w:rsid w:val="00915C56"/>
    <w:rsid w:val="00933840"/>
    <w:rsid w:val="00951FCE"/>
    <w:rsid w:val="0096426D"/>
    <w:rsid w:val="009908C6"/>
    <w:rsid w:val="009F0F6E"/>
    <w:rsid w:val="00A05466"/>
    <w:rsid w:val="00A07D74"/>
    <w:rsid w:val="00A13069"/>
    <w:rsid w:val="00A13E27"/>
    <w:rsid w:val="00A21975"/>
    <w:rsid w:val="00A42166"/>
    <w:rsid w:val="00A6513D"/>
    <w:rsid w:val="00A77058"/>
    <w:rsid w:val="00AB6998"/>
    <w:rsid w:val="00AB6FB7"/>
    <w:rsid w:val="00AE1FB9"/>
    <w:rsid w:val="00AE527D"/>
    <w:rsid w:val="00AF2725"/>
    <w:rsid w:val="00AF30A7"/>
    <w:rsid w:val="00B1015C"/>
    <w:rsid w:val="00B22501"/>
    <w:rsid w:val="00B42BBE"/>
    <w:rsid w:val="00B45D01"/>
    <w:rsid w:val="00B511AF"/>
    <w:rsid w:val="00B5601C"/>
    <w:rsid w:val="00B85428"/>
    <w:rsid w:val="00BB4D54"/>
    <w:rsid w:val="00BB5179"/>
    <w:rsid w:val="00BD51F2"/>
    <w:rsid w:val="00BE6A92"/>
    <w:rsid w:val="00BF2A9B"/>
    <w:rsid w:val="00BF3E81"/>
    <w:rsid w:val="00C07E18"/>
    <w:rsid w:val="00C10ED9"/>
    <w:rsid w:val="00C27211"/>
    <w:rsid w:val="00C440A3"/>
    <w:rsid w:val="00C57228"/>
    <w:rsid w:val="00C84A46"/>
    <w:rsid w:val="00C90420"/>
    <w:rsid w:val="00CB6DCD"/>
    <w:rsid w:val="00CC6ED4"/>
    <w:rsid w:val="00D03730"/>
    <w:rsid w:val="00D2124F"/>
    <w:rsid w:val="00D3338A"/>
    <w:rsid w:val="00D3482B"/>
    <w:rsid w:val="00D463BB"/>
    <w:rsid w:val="00D51124"/>
    <w:rsid w:val="00D55EB8"/>
    <w:rsid w:val="00D605D5"/>
    <w:rsid w:val="00D86740"/>
    <w:rsid w:val="00DB03E3"/>
    <w:rsid w:val="00DE1A4E"/>
    <w:rsid w:val="00DE36F5"/>
    <w:rsid w:val="00DF2C4A"/>
    <w:rsid w:val="00E23F44"/>
    <w:rsid w:val="00E344EC"/>
    <w:rsid w:val="00E56DDE"/>
    <w:rsid w:val="00E65164"/>
    <w:rsid w:val="00E7172C"/>
    <w:rsid w:val="00E7507E"/>
    <w:rsid w:val="00E93856"/>
    <w:rsid w:val="00EB6066"/>
    <w:rsid w:val="00EC1CC3"/>
    <w:rsid w:val="00ED2D52"/>
    <w:rsid w:val="00EE1ACB"/>
    <w:rsid w:val="00EE21D0"/>
    <w:rsid w:val="00EE278A"/>
    <w:rsid w:val="00F11099"/>
    <w:rsid w:val="00F35BC3"/>
    <w:rsid w:val="00F57EE2"/>
    <w:rsid w:val="00F63069"/>
    <w:rsid w:val="00FB14E0"/>
    <w:rsid w:val="00FC00B5"/>
    <w:rsid w:val="00FC263F"/>
    <w:rsid w:val="00FD7BEA"/>
    <w:rsid w:val="00FF4378"/>
    <w:rsid w:val="00FF73F1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A21975"/>
    <w:pPr>
      <w:keepNext/>
      <w:spacing w:before="240" w:after="60"/>
      <w:outlineLvl w:val="0"/>
    </w:pPr>
    <w:rPr>
      <w:rFonts w:ascii="Calibri Light" w:hAnsi="Calibri Light" w:cs="Mangal"/>
      <w:b/>
      <w:bCs/>
      <w:kern w:val="32"/>
      <w:sz w:val="32"/>
      <w:szCs w:val="29"/>
    </w:rPr>
  </w:style>
  <w:style w:type="paragraph" w:styleId="Ttulo2">
    <w:name w:val="heading 2"/>
    <w:basedOn w:val="Normal"/>
    <w:link w:val="Ttulo2Char"/>
    <w:uiPriority w:val="9"/>
    <w:unhideWhenUsed/>
    <w:qFormat/>
    <w:rsid w:val="00A13069"/>
    <w:pPr>
      <w:suppressAutoHyphens w:val="0"/>
      <w:adjustRightInd/>
      <w:ind w:left="1299" w:right="639"/>
      <w:textAlignment w:val="auto"/>
      <w:outlineLvl w:val="1"/>
    </w:pPr>
    <w:rPr>
      <w:rFonts w:ascii="Arial" w:eastAsia="Arial" w:hAnsi="Arial" w:cs="Arial"/>
      <w:b/>
      <w:bCs/>
      <w:color w:val="auto"/>
      <w:kern w:val="0"/>
      <w:sz w:val="22"/>
      <w:szCs w:val="22"/>
      <w:lang w:val="pt-PT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105866"/>
    <w:pPr>
      <w:suppressAutoHyphens/>
      <w:autoSpaceDN w:val="0"/>
      <w:spacing w:line="100" w:lineRule="atLeast"/>
      <w:textAlignment w:val="baseline"/>
    </w:pPr>
    <w:rPr>
      <w:rFonts w:ascii="Times New Roman" w:hAnsi="Times New Roman"/>
      <w:color w:val="00000A"/>
      <w:kern w:val="3"/>
    </w:rPr>
  </w:style>
  <w:style w:type="character" w:customStyle="1" w:styleId="Ttulo2Char">
    <w:name w:val="Título 2 Char"/>
    <w:link w:val="Ttulo2"/>
    <w:uiPriority w:val="9"/>
    <w:rsid w:val="00A13069"/>
    <w:rPr>
      <w:rFonts w:ascii="Arial" w:eastAsia="Arial" w:hAnsi="Arial" w:cs="Arial"/>
      <w:b/>
      <w:bCs/>
      <w:sz w:val="22"/>
      <w:szCs w:val="22"/>
      <w:lang w:val="pt-PT" w:eastAsia="en-US"/>
    </w:rPr>
  </w:style>
  <w:style w:type="character" w:customStyle="1" w:styleId="Ttulo1Char">
    <w:name w:val="Título 1 Char"/>
    <w:link w:val="Ttulo1"/>
    <w:uiPriority w:val="9"/>
    <w:rsid w:val="00A21975"/>
    <w:rPr>
      <w:rFonts w:ascii="Calibri Light" w:eastAsia="Times New Roman" w:hAnsi="Calibri Light" w:cs="Mangal"/>
      <w:b/>
      <w:bCs/>
      <w:color w:val="000000"/>
      <w:kern w:val="32"/>
      <w:sz w:val="32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2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User</cp:lastModifiedBy>
  <cp:revision>118</cp:revision>
  <cp:lastPrinted>2023-11-21T17:31:00Z</cp:lastPrinted>
  <dcterms:created xsi:type="dcterms:W3CDTF">2021-01-13T16:40:00Z</dcterms:created>
  <dcterms:modified xsi:type="dcterms:W3CDTF">2023-12-15T16:52:00Z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