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412F" w14:textId="77777777" w:rsidR="001244C3" w:rsidRDefault="001244C3">
      <w:pPr>
        <w:pStyle w:val="Standard"/>
        <w:spacing w:line="276" w:lineRule="auto"/>
        <w:jc w:val="both"/>
      </w:pPr>
    </w:p>
    <w:p w14:paraId="48F93151" w14:textId="0816AF6B" w:rsidR="00EE1ACB" w:rsidRDefault="00D2124F">
      <w:pPr>
        <w:pStyle w:val="Standard"/>
        <w:spacing w:line="276" w:lineRule="auto"/>
        <w:jc w:val="both"/>
      </w:pPr>
      <w:r>
        <w:pict w14:anchorId="129AC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" o:spid="_x0000_i1025" type="#_x0000_t75" alt="" style="width:433.8pt;height:89.4pt">
            <v:imagedata r:id="rId7" o:title=""/>
          </v:shape>
        </w:pict>
      </w:r>
    </w:p>
    <w:p w14:paraId="1AE5CACB" w14:textId="77777777" w:rsidR="00EE1ACB" w:rsidRDefault="00EE1ACB">
      <w:pPr>
        <w:pStyle w:val="Standard"/>
        <w:spacing w:line="276" w:lineRule="auto"/>
        <w:jc w:val="both"/>
        <w:rPr>
          <w:lang w:bidi="ar-SA"/>
        </w:rPr>
      </w:pPr>
    </w:p>
    <w:p w14:paraId="7CA18377" w14:textId="28542323" w:rsidR="00EE1ACB" w:rsidRDefault="007436C8">
      <w:pPr>
        <w:pStyle w:val="Standard"/>
        <w:spacing w:line="276" w:lineRule="auto"/>
        <w:jc w:val="both"/>
      </w:pPr>
      <w:r>
        <w:rPr>
          <w:rFonts w:ascii="Verdana" w:hAnsi="Verdana"/>
          <w:lang w:bidi="ar-SA"/>
        </w:rPr>
        <w:t xml:space="preserve">Pinto Bandeira, </w:t>
      </w:r>
      <w:r w:rsidR="00F35BC3">
        <w:rPr>
          <w:rFonts w:ascii="Verdana" w:hAnsi="Verdana"/>
          <w:color w:val="ED1C24"/>
          <w:lang w:bidi="ar-SA"/>
        </w:rPr>
        <w:t>vinte e dois de agosto</w:t>
      </w:r>
      <w:r w:rsidR="00BE6A92">
        <w:rPr>
          <w:rFonts w:ascii="Verdana" w:hAnsi="Verdana"/>
          <w:color w:val="ED1C24"/>
          <w:lang w:bidi="ar-SA"/>
        </w:rPr>
        <w:t xml:space="preserve"> </w:t>
      </w:r>
      <w:r>
        <w:rPr>
          <w:rFonts w:ascii="Verdana" w:hAnsi="Verdana"/>
          <w:lang w:bidi="ar-SA"/>
        </w:rPr>
        <w:t>de 202</w:t>
      </w:r>
      <w:r w:rsidR="00071A18">
        <w:rPr>
          <w:rFonts w:ascii="Verdana" w:hAnsi="Verdana"/>
          <w:lang w:bidi="ar-SA"/>
        </w:rPr>
        <w:t>3</w:t>
      </w:r>
      <w:r>
        <w:rPr>
          <w:rFonts w:ascii="Verdana" w:hAnsi="Verdana"/>
          <w:caps/>
          <w:lang w:bidi="ar-SA"/>
        </w:rPr>
        <w:t>.</w:t>
      </w:r>
    </w:p>
    <w:p w14:paraId="5B3D757F" w14:textId="77777777" w:rsidR="00EE1ACB" w:rsidRPr="006F2BDF" w:rsidRDefault="00EE1ACB">
      <w:pPr>
        <w:pStyle w:val="Textbody"/>
        <w:spacing w:after="0" w:line="276" w:lineRule="auto"/>
        <w:ind w:left="4253"/>
        <w:rPr>
          <w:rFonts w:ascii="Verdana" w:hAnsi="Verdana"/>
          <w:b/>
          <w:sz w:val="24"/>
          <w:szCs w:val="24"/>
        </w:rPr>
      </w:pPr>
    </w:p>
    <w:p w14:paraId="5FD18059" w14:textId="6E72714E" w:rsidR="00EE1ACB" w:rsidRPr="006F2BDF" w:rsidRDefault="007436C8">
      <w:pPr>
        <w:pStyle w:val="Textbody"/>
        <w:spacing w:after="0" w:line="276" w:lineRule="auto"/>
        <w:ind w:left="4253"/>
        <w:rPr>
          <w:rFonts w:ascii="Verdana" w:hAnsi="Verdana"/>
          <w:sz w:val="24"/>
          <w:szCs w:val="24"/>
        </w:rPr>
      </w:pPr>
      <w:r w:rsidRPr="006F2BDF">
        <w:rPr>
          <w:rFonts w:ascii="Verdana" w:hAnsi="Verdana"/>
          <w:b/>
          <w:sz w:val="24"/>
          <w:szCs w:val="24"/>
        </w:rPr>
        <w:t xml:space="preserve">Organiza a pauta da Ordem do Dia para a Sessão </w:t>
      </w:r>
      <w:r w:rsidR="00F35BC3">
        <w:rPr>
          <w:rFonts w:ascii="Verdana" w:hAnsi="Verdana"/>
          <w:b/>
          <w:sz w:val="24"/>
          <w:szCs w:val="24"/>
        </w:rPr>
        <w:t>O</w:t>
      </w:r>
      <w:r w:rsidRPr="006F2BDF">
        <w:rPr>
          <w:rFonts w:ascii="Verdana" w:hAnsi="Verdana"/>
          <w:b/>
          <w:sz w:val="24"/>
          <w:szCs w:val="24"/>
        </w:rPr>
        <w:t>rdinária do dia</w:t>
      </w:r>
      <w:r w:rsidR="00A77058">
        <w:rPr>
          <w:rFonts w:ascii="Verdana" w:hAnsi="Verdana"/>
          <w:b/>
          <w:sz w:val="24"/>
          <w:szCs w:val="24"/>
        </w:rPr>
        <w:t xml:space="preserve"> </w:t>
      </w:r>
      <w:r w:rsidR="00F35BC3">
        <w:rPr>
          <w:rFonts w:ascii="Verdana" w:hAnsi="Verdana"/>
          <w:b/>
          <w:color w:val="FF0000"/>
          <w:sz w:val="24"/>
          <w:szCs w:val="24"/>
        </w:rPr>
        <w:t>vinte e dois de agosto</w:t>
      </w:r>
      <w:r w:rsidR="00BE6A92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Pr="006F2BDF">
        <w:rPr>
          <w:rFonts w:ascii="Verdana" w:hAnsi="Verdana"/>
          <w:b/>
          <w:sz w:val="24"/>
          <w:szCs w:val="24"/>
        </w:rPr>
        <w:t>de 202</w:t>
      </w:r>
      <w:r w:rsidR="00071A18">
        <w:rPr>
          <w:rFonts w:ascii="Verdana" w:hAnsi="Verdana"/>
          <w:b/>
          <w:sz w:val="24"/>
          <w:szCs w:val="24"/>
        </w:rPr>
        <w:t>3</w:t>
      </w:r>
      <w:r w:rsidRPr="006F2BDF">
        <w:rPr>
          <w:rFonts w:ascii="Verdana" w:hAnsi="Verdana"/>
          <w:b/>
          <w:sz w:val="24"/>
          <w:szCs w:val="24"/>
        </w:rPr>
        <w:t>.</w:t>
      </w:r>
    </w:p>
    <w:p w14:paraId="3DA5FA4E" w14:textId="77777777" w:rsidR="00EE1ACB" w:rsidRPr="00D2124F" w:rsidRDefault="00EE1ACB" w:rsidP="00D2124F">
      <w:pPr>
        <w:pStyle w:val="Textbody"/>
        <w:spacing w:after="0" w:line="276" w:lineRule="auto"/>
        <w:ind w:left="-15" w:firstLine="866"/>
        <w:rPr>
          <w:rFonts w:ascii="Verdana" w:hAnsi="Verdana"/>
          <w:sz w:val="24"/>
          <w:szCs w:val="24"/>
        </w:rPr>
      </w:pPr>
    </w:p>
    <w:p w14:paraId="04A4C794" w14:textId="706BE456" w:rsidR="00AB6FB7" w:rsidRPr="00D2124F" w:rsidRDefault="00C90420" w:rsidP="00D2124F">
      <w:pPr>
        <w:pStyle w:val="Textbody"/>
        <w:spacing w:after="0" w:line="276" w:lineRule="auto"/>
        <w:ind w:left="-15" w:firstLine="866"/>
        <w:rPr>
          <w:rFonts w:ascii="Verdana" w:hAnsi="Verdana"/>
          <w:sz w:val="24"/>
          <w:szCs w:val="24"/>
        </w:rPr>
      </w:pPr>
      <w:r w:rsidRPr="00D2124F">
        <w:rPr>
          <w:rFonts w:ascii="Verdana" w:hAnsi="Verdana"/>
          <w:sz w:val="24"/>
          <w:szCs w:val="24"/>
        </w:rPr>
        <w:t>O</w:t>
      </w:r>
      <w:r w:rsidR="007436C8" w:rsidRPr="00D2124F">
        <w:rPr>
          <w:rFonts w:ascii="Verdana" w:hAnsi="Verdana"/>
          <w:sz w:val="24"/>
          <w:szCs w:val="24"/>
        </w:rPr>
        <w:t xml:space="preserve"> Presidente da Câmara de Vereadores de Pinto Bandeira, Vereador </w:t>
      </w:r>
      <w:proofErr w:type="spellStart"/>
      <w:r w:rsidR="00071A18" w:rsidRPr="00D2124F">
        <w:rPr>
          <w:rFonts w:ascii="Verdana" w:hAnsi="Verdana"/>
          <w:sz w:val="24"/>
          <w:szCs w:val="24"/>
        </w:rPr>
        <w:t>Deonildo</w:t>
      </w:r>
      <w:proofErr w:type="spellEnd"/>
      <w:r w:rsidR="00071A18" w:rsidRPr="00D2124F">
        <w:rPr>
          <w:rFonts w:ascii="Verdana" w:hAnsi="Verdana"/>
          <w:sz w:val="24"/>
          <w:szCs w:val="24"/>
        </w:rPr>
        <w:t xml:space="preserve"> João </w:t>
      </w:r>
      <w:proofErr w:type="spellStart"/>
      <w:r w:rsidR="00071A18" w:rsidRPr="00D2124F">
        <w:rPr>
          <w:rFonts w:ascii="Verdana" w:hAnsi="Verdana"/>
          <w:sz w:val="24"/>
          <w:szCs w:val="24"/>
        </w:rPr>
        <w:t>Folador</w:t>
      </w:r>
      <w:proofErr w:type="spellEnd"/>
      <w:r w:rsidR="00071A18" w:rsidRPr="00D2124F">
        <w:rPr>
          <w:rFonts w:ascii="Verdana" w:hAnsi="Verdana"/>
          <w:sz w:val="24"/>
          <w:szCs w:val="24"/>
        </w:rPr>
        <w:t xml:space="preserve"> </w:t>
      </w:r>
      <w:proofErr w:type="spellStart"/>
      <w:r w:rsidR="00071A18" w:rsidRPr="00D2124F">
        <w:rPr>
          <w:rFonts w:ascii="Verdana" w:hAnsi="Verdana"/>
          <w:sz w:val="24"/>
          <w:szCs w:val="24"/>
        </w:rPr>
        <w:t>Angheben</w:t>
      </w:r>
      <w:proofErr w:type="spellEnd"/>
      <w:r w:rsidR="007436C8" w:rsidRPr="00D2124F">
        <w:rPr>
          <w:rFonts w:ascii="Verdana" w:hAnsi="Verdana"/>
          <w:sz w:val="24"/>
          <w:szCs w:val="24"/>
        </w:rPr>
        <w:t xml:space="preserve">, torna público que a pauta da Ordem do Dia para a Sessão </w:t>
      </w:r>
      <w:r w:rsidR="00F35BC3" w:rsidRPr="00D2124F">
        <w:rPr>
          <w:rFonts w:ascii="Verdana" w:hAnsi="Verdana"/>
          <w:sz w:val="24"/>
          <w:szCs w:val="24"/>
        </w:rPr>
        <w:t>O</w:t>
      </w:r>
      <w:r w:rsidR="007436C8" w:rsidRPr="00D2124F">
        <w:rPr>
          <w:rFonts w:ascii="Verdana" w:hAnsi="Verdana"/>
          <w:sz w:val="24"/>
          <w:szCs w:val="24"/>
        </w:rPr>
        <w:t>rdinária do dia</w:t>
      </w:r>
      <w:r w:rsidR="00A77058" w:rsidRPr="00D2124F">
        <w:rPr>
          <w:rFonts w:ascii="Verdana" w:hAnsi="Verdana"/>
          <w:sz w:val="24"/>
          <w:szCs w:val="24"/>
        </w:rPr>
        <w:t xml:space="preserve"> </w:t>
      </w:r>
      <w:r w:rsidR="00F35BC3" w:rsidRPr="00D2124F">
        <w:rPr>
          <w:rFonts w:ascii="Verdana" w:hAnsi="Verdana"/>
          <w:color w:val="ED1C24"/>
          <w:sz w:val="24"/>
          <w:szCs w:val="24"/>
        </w:rPr>
        <w:t>vinte e dois</w:t>
      </w:r>
      <w:r w:rsidR="00BE6A92" w:rsidRPr="00D2124F">
        <w:rPr>
          <w:rFonts w:ascii="Verdana" w:hAnsi="Verdana"/>
          <w:color w:val="ED1C24"/>
          <w:sz w:val="24"/>
          <w:szCs w:val="24"/>
        </w:rPr>
        <w:t xml:space="preserve"> de agosto </w:t>
      </w:r>
      <w:r w:rsidR="007436C8" w:rsidRPr="00D2124F">
        <w:rPr>
          <w:rFonts w:ascii="Verdana" w:hAnsi="Verdana"/>
          <w:sz w:val="24"/>
          <w:szCs w:val="24"/>
        </w:rPr>
        <w:t>de 202</w:t>
      </w:r>
      <w:r w:rsidR="00071A18" w:rsidRPr="00D2124F">
        <w:rPr>
          <w:rFonts w:ascii="Verdana" w:hAnsi="Verdana"/>
          <w:sz w:val="24"/>
          <w:szCs w:val="24"/>
        </w:rPr>
        <w:t>3</w:t>
      </w:r>
      <w:r w:rsidR="007436C8" w:rsidRPr="00D2124F">
        <w:rPr>
          <w:rFonts w:ascii="Verdana" w:hAnsi="Verdana"/>
          <w:sz w:val="24"/>
          <w:szCs w:val="24"/>
        </w:rPr>
        <w:t xml:space="preserve">, com início às </w:t>
      </w:r>
      <w:r w:rsidR="00E7507E" w:rsidRPr="00D2124F">
        <w:rPr>
          <w:rFonts w:ascii="Verdana" w:hAnsi="Verdana"/>
          <w:sz w:val="24"/>
          <w:szCs w:val="24"/>
        </w:rPr>
        <w:t>19</w:t>
      </w:r>
      <w:r w:rsidR="007436C8" w:rsidRPr="00D2124F">
        <w:rPr>
          <w:rFonts w:ascii="Verdana" w:hAnsi="Verdana"/>
          <w:sz w:val="24"/>
          <w:szCs w:val="24"/>
        </w:rPr>
        <w:t>h, consta o seguinte:</w:t>
      </w:r>
    </w:p>
    <w:p w14:paraId="58E90E91" w14:textId="14E7B848" w:rsidR="00745D6E" w:rsidRPr="00D2124F" w:rsidRDefault="001A048E" w:rsidP="00D2124F">
      <w:pPr>
        <w:widowControl/>
        <w:suppressAutoHyphens w:val="0"/>
        <w:ind w:left="720"/>
        <w:jc w:val="both"/>
        <w:textAlignment w:val="auto"/>
        <w:rPr>
          <w:rFonts w:ascii="Verdana" w:hAnsi="Verdana" w:cs="Arial"/>
          <w:color w:val="auto"/>
          <w:kern w:val="0"/>
          <w:lang w:bidi="ar-SA"/>
        </w:rPr>
      </w:pPr>
      <w:r w:rsidRPr="00D2124F">
        <w:rPr>
          <w:rFonts w:ascii="Verdana" w:hAnsi="Verdana" w:cs="Arial"/>
          <w:color w:val="auto"/>
          <w:kern w:val="0"/>
          <w:lang w:bidi="ar-SA"/>
        </w:rPr>
        <w:t>1</w:t>
      </w:r>
      <w:r w:rsidR="00661B19" w:rsidRPr="00D2124F">
        <w:rPr>
          <w:rFonts w:ascii="Verdana" w:hAnsi="Verdana" w:cs="Arial"/>
          <w:color w:val="auto"/>
          <w:kern w:val="0"/>
          <w:lang w:bidi="ar-SA"/>
        </w:rPr>
        <w:t xml:space="preserve"> </w:t>
      </w:r>
      <w:r w:rsidR="00745D6E" w:rsidRPr="00D2124F">
        <w:rPr>
          <w:rFonts w:ascii="Verdana" w:hAnsi="Verdana" w:cs="Arial"/>
          <w:color w:val="auto"/>
          <w:kern w:val="0"/>
          <w:lang w:bidi="ar-SA"/>
        </w:rPr>
        <w:t xml:space="preserve">De origem </w:t>
      </w:r>
      <w:r w:rsidR="005A48BE" w:rsidRPr="00D2124F">
        <w:rPr>
          <w:rFonts w:ascii="Verdana" w:hAnsi="Verdana" w:cs="Arial"/>
          <w:color w:val="auto"/>
          <w:kern w:val="0"/>
          <w:lang w:bidi="ar-SA"/>
        </w:rPr>
        <w:t>Executiva</w:t>
      </w:r>
      <w:r w:rsidR="00745D6E" w:rsidRPr="00D2124F">
        <w:rPr>
          <w:rFonts w:ascii="Verdana" w:hAnsi="Verdana" w:cs="Arial"/>
          <w:color w:val="auto"/>
          <w:kern w:val="0"/>
          <w:lang w:bidi="ar-SA"/>
        </w:rPr>
        <w:t>:</w:t>
      </w:r>
    </w:p>
    <w:p w14:paraId="4357BDB5" w14:textId="301F10E5" w:rsidR="005A48BE" w:rsidRPr="00D2124F" w:rsidRDefault="005A48BE" w:rsidP="00D2124F">
      <w:pPr>
        <w:widowControl/>
        <w:suppressAutoHyphens w:val="0"/>
        <w:jc w:val="both"/>
        <w:textAlignment w:val="auto"/>
        <w:rPr>
          <w:rFonts w:ascii="Verdana" w:hAnsi="Verdana" w:cs="Arial"/>
          <w:i/>
          <w:iCs/>
          <w:color w:val="auto"/>
          <w:kern w:val="0"/>
          <w:lang w:bidi="ar-SA"/>
        </w:rPr>
      </w:pPr>
      <w:r w:rsidRPr="00D2124F">
        <w:rPr>
          <w:rFonts w:ascii="Verdana" w:hAnsi="Verdana"/>
          <w:b/>
          <w:bCs/>
          <w:color w:val="auto"/>
          <w:kern w:val="0"/>
          <w:u w:val="single"/>
          <w:lang w:bidi="ar-SA"/>
        </w:rPr>
        <w:t>Projeto de Lei 2</w:t>
      </w:r>
      <w:r w:rsidR="00D2124F" w:rsidRPr="00D2124F">
        <w:rPr>
          <w:rFonts w:ascii="Verdana" w:hAnsi="Verdana"/>
          <w:b/>
          <w:bCs/>
          <w:color w:val="auto"/>
          <w:kern w:val="0"/>
          <w:u w:val="single"/>
          <w:lang w:bidi="ar-SA"/>
        </w:rPr>
        <w:t>5</w:t>
      </w:r>
      <w:r w:rsidRPr="00D2124F">
        <w:rPr>
          <w:rFonts w:ascii="Verdana" w:hAnsi="Verdana"/>
          <w:b/>
          <w:bCs/>
          <w:color w:val="auto"/>
          <w:kern w:val="0"/>
          <w:u w:val="single"/>
          <w:lang w:bidi="ar-SA"/>
        </w:rPr>
        <w:t>/2023-</w:t>
      </w:r>
      <w:r w:rsidRPr="00D2124F">
        <w:rPr>
          <w:rFonts w:ascii="Verdana" w:hAnsi="Verdana"/>
          <w:color w:val="auto"/>
          <w:kern w:val="0"/>
          <w:lang w:bidi="ar-SA"/>
        </w:rPr>
        <w:t xml:space="preserve"> que “</w:t>
      </w:r>
      <w:r w:rsidR="00D2124F" w:rsidRPr="00D2124F">
        <w:rPr>
          <w:rFonts w:ascii="Verdana" w:hAnsi="Verdana" w:cs="Arial"/>
          <w:i/>
          <w:iCs/>
          <w:color w:val="auto"/>
          <w:kern w:val="0"/>
          <w:lang w:bidi="ar-SA"/>
        </w:rPr>
        <w:t xml:space="preserve">Autoriza </w:t>
      </w:r>
      <w:r w:rsidR="00D2124F" w:rsidRPr="00D2124F">
        <w:rPr>
          <w:rFonts w:ascii="Verdana" w:hAnsi="Verdana"/>
          <w:color w:val="auto"/>
          <w:kern w:val="0"/>
          <w:lang w:bidi="ar-SA"/>
        </w:rPr>
        <w:t xml:space="preserve">a </w:t>
      </w:r>
      <w:r w:rsidR="00D2124F" w:rsidRPr="00D2124F">
        <w:rPr>
          <w:rFonts w:ascii="Verdana" w:hAnsi="Verdana" w:cs="Arial"/>
          <w:i/>
          <w:iCs/>
          <w:color w:val="auto"/>
          <w:kern w:val="0"/>
          <w:lang w:bidi="ar-SA"/>
        </w:rPr>
        <w:t>contratação por tempo</w:t>
      </w:r>
      <w:r w:rsidR="00D2124F" w:rsidRPr="00D2124F">
        <w:rPr>
          <w:rFonts w:ascii="Verdana" w:hAnsi="Verdana" w:cs="Arial"/>
          <w:i/>
          <w:iCs/>
          <w:color w:val="auto"/>
          <w:kern w:val="0"/>
          <w:lang w:bidi="ar-SA"/>
        </w:rPr>
        <w:t xml:space="preserve"> d</w:t>
      </w:r>
      <w:r w:rsidR="00D2124F" w:rsidRPr="00D2124F">
        <w:rPr>
          <w:rFonts w:ascii="Verdana" w:hAnsi="Verdana" w:cs="Arial"/>
          <w:i/>
          <w:iCs/>
          <w:color w:val="auto"/>
          <w:kern w:val="0"/>
          <w:lang w:bidi="ar-SA"/>
        </w:rPr>
        <w:t xml:space="preserve">eterminado para atender </w:t>
      </w:r>
      <w:r w:rsidR="00D2124F" w:rsidRPr="00D2124F">
        <w:rPr>
          <w:rFonts w:ascii="Verdana" w:hAnsi="Verdana"/>
          <w:color w:val="auto"/>
          <w:kern w:val="0"/>
          <w:lang w:bidi="ar-SA"/>
        </w:rPr>
        <w:t xml:space="preserve">a </w:t>
      </w:r>
      <w:r w:rsidR="00D2124F" w:rsidRPr="00D2124F">
        <w:rPr>
          <w:rFonts w:ascii="Verdana" w:hAnsi="Verdana" w:cs="Arial"/>
          <w:i/>
          <w:iCs/>
          <w:color w:val="auto"/>
          <w:kern w:val="0"/>
          <w:lang w:bidi="ar-SA"/>
        </w:rPr>
        <w:t>necessidade</w:t>
      </w:r>
      <w:r w:rsidR="00D2124F" w:rsidRPr="00D2124F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="00D2124F" w:rsidRPr="00D2124F">
        <w:rPr>
          <w:rFonts w:ascii="Verdana" w:hAnsi="Verdana" w:cs="Arial"/>
          <w:i/>
          <w:iCs/>
          <w:color w:val="auto"/>
          <w:kern w:val="0"/>
          <w:lang w:bidi="ar-SA"/>
        </w:rPr>
        <w:t>temporária de excepcional interesse</w:t>
      </w:r>
      <w:r w:rsidR="00D2124F" w:rsidRPr="00D2124F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="00D2124F" w:rsidRPr="00D2124F">
        <w:rPr>
          <w:rFonts w:ascii="Verdana" w:hAnsi="Verdana" w:cs="Arial"/>
          <w:i/>
          <w:iCs/>
          <w:color w:val="auto"/>
          <w:kern w:val="0"/>
          <w:lang w:bidi="ar-SA"/>
        </w:rPr>
        <w:t>público</w:t>
      </w:r>
      <w:r w:rsidR="00D2124F" w:rsidRPr="00D2124F">
        <w:rPr>
          <w:rFonts w:ascii="Verdana" w:hAnsi="Verdana" w:cs="Arial"/>
          <w:i/>
          <w:iCs/>
          <w:color w:val="auto"/>
          <w:kern w:val="0"/>
          <w:lang w:bidi="ar-SA"/>
        </w:rPr>
        <w:t>”.</w:t>
      </w:r>
    </w:p>
    <w:p w14:paraId="32878A98" w14:textId="22DA52AD" w:rsidR="005A48BE" w:rsidRPr="00D2124F" w:rsidRDefault="00D2124F" w:rsidP="00D2124F">
      <w:pPr>
        <w:widowControl/>
        <w:suppressAutoHyphens w:val="0"/>
        <w:jc w:val="both"/>
        <w:textAlignment w:val="auto"/>
        <w:rPr>
          <w:rFonts w:ascii="Verdana" w:hAnsi="Verdana" w:cs="Arial"/>
          <w:i/>
          <w:iCs/>
          <w:color w:val="auto"/>
          <w:kern w:val="0"/>
          <w:lang w:bidi="ar-SA"/>
        </w:rPr>
      </w:pPr>
      <w:r w:rsidRPr="00D2124F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="005A48BE" w:rsidRPr="00D2124F">
        <w:rPr>
          <w:rFonts w:ascii="Verdana" w:hAnsi="Verdana" w:cs="Arial"/>
          <w:i/>
          <w:iCs/>
          <w:color w:val="auto"/>
          <w:kern w:val="0"/>
          <w:lang w:bidi="ar-SA"/>
        </w:rPr>
        <w:t>2- De Origem Legislativa:</w:t>
      </w:r>
    </w:p>
    <w:p w14:paraId="301591DE" w14:textId="11EB3B3D" w:rsidR="00D2124F" w:rsidRPr="00D2124F" w:rsidRDefault="005A48BE" w:rsidP="00D2124F">
      <w:pPr>
        <w:widowControl/>
        <w:suppressAutoHyphens w:val="0"/>
        <w:jc w:val="both"/>
        <w:textAlignment w:val="auto"/>
        <w:rPr>
          <w:rFonts w:ascii="Verdana" w:hAnsi="Verdana" w:cs="Arial-BoldMT"/>
          <w:b/>
          <w:bCs/>
          <w:color w:val="auto"/>
          <w:kern w:val="0"/>
          <w:lang w:bidi="ar-SA"/>
        </w:rPr>
      </w:pPr>
      <w:r w:rsidRPr="00D2124F">
        <w:rPr>
          <w:rFonts w:ascii="Verdana" w:hAnsi="Verdana"/>
          <w:b/>
          <w:bCs/>
          <w:color w:val="auto"/>
          <w:kern w:val="0"/>
          <w:u w:val="single"/>
          <w:lang w:bidi="ar-SA"/>
        </w:rPr>
        <w:t xml:space="preserve">Indicação </w:t>
      </w:r>
      <w:r w:rsidR="00D2124F" w:rsidRPr="00D2124F">
        <w:rPr>
          <w:rFonts w:ascii="Verdana" w:hAnsi="Verdana"/>
          <w:b/>
          <w:bCs/>
          <w:color w:val="auto"/>
          <w:kern w:val="0"/>
          <w:u w:val="single"/>
          <w:lang w:bidi="ar-SA"/>
        </w:rPr>
        <w:t>11</w:t>
      </w:r>
      <w:r w:rsidRPr="00D2124F">
        <w:rPr>
          <w:rFonts w:ascii="Verdana" w:hAnsi="Verdana"/>
          <w:b/>
          <w:bCs/>
          <w:color w:val="auto"/>
          <w:kern w:val="0"/>
          <w:u w:val="single"/>
          <w:lang w:bidi="ar-SA"/>
        </w:rPr>
        <w:t xml:space="preserve">/2023- </w:t>
      </w:r>
      <w:r w:rsidRPr="00D2124F">
        <w:rPr>
          <w:rFonts w:ascii="Verdana" w:hAnsi="Verdana"/>
          <w:color w:val="auto"/>
          <w:kern w:val="0"/>
          <w:lang w:bidi="ar-SA"/>
        </w:rPr>
        <w:t>que “</w:t>
      </w:r>
      <w:r w:rsidR="00D2124F" w:rsidRPr="00D2124F">
        <w:rPr>
          <w:rFonts w:ascii="Verdana" w:hAnsi="Verdana" w:cs="Arial-BoldMT"/>
          <w:b/>
          <w:bCs/>
          <w:color w:val="auto"/>
          <w:kern w:val="0"/>
          <w:lang w:bidi="ar-SA"/>
        </w:rPr>
        <w:t>SOLICITA AO PODER EXECUTIVO, POR MEIO</w:t>
      </w:r>
      <w:r w:rsidR="00D2124F" w:rsidRPr="00D2124F">
        <w:rPr>
          <w:rFonts w:ascii="Verdana" w:hAnsi="Verdana" w:cs="Arial-BoldMT"/>
          <w:b/>
          <w:bCs/>
          <w:color w:val="auto"/>
          <w:kern w:val="0"/>
          <w:lang w:bidi="ar-SA"/>
        </w:rPr>
        <w:t xml:space="preserve"> </w:t>
      </w:r>
      <w:r w:rsidR="00D2124F" w:rsidRPr="00D2124F">
        <w:rPr>
          <w:rFonts w:ascii="Verdana" w:hAnsi="Verdana" w:cs="Arial-BoldMT"/>
          <w:b/>
          <w:bCs/>
          <w:color w:val="auto"/>
          <w:kern w:val="0"/>
          <w:lang w:bidi="ar-SA"/>
        </w:rPr>
        <w:t>DA SECRETARIA MUNICIPAL COMPETENTE</w:t>
      </w:r>
      <w:r w:rsidR="00D2124F" w:rsidRPr="00D2124F">
        <w:rPr>
          <w:rFonts w:ascii="Verdana" w:hAnsi="Verdana" w:cs="Arial-BoldMT"/>
          <w:b/>
          <w:bCs/>
          <w:color w:val="auto"/>
          <w:kern w:val="0"/>
          <w:lang w:bidi="ar-SA"/>
        </w:rPr>
        <w:t xml:space="preserve"> </w:t>
      </w:r>
      <w:r w:rsidR="00D2124F" w:rsidRPr="00D2124F">
        <w:rPr>
          <w:rFonts w:ascii="Verdana" w:hAnsi="Verdana" w:cs="Arial-BoldMT"/>
          <w:b/>
          <w:bCs/>
          <w:color w:val="auto"/>
          <w:kern w:val="0"/>
          <w:lang w:bidi="ar-SA"/>
        </w:rPr>
        <w:t>PARA QUE FAÇA MELHORIAS NA SEDE DO</w:t>
      </w:r>
    </w:p>
    <w:p w14:paraId="05FFE83B" w14:textId="616C46F6" w:rsidR="005A48BE" w:rsidRPr="00D2124F" w:rsidRDefault="00D2124F" w:rsidP="00D2124F">
      <w:pPr>
        <w:widowControl/>
        <w:suppressAutoHyphens w:val="0"/>
        <w:jc w:val="both"/>
        <w:textAlignment w:val="auto"/>
        <w:rPr>
          <w:rFonts w:ascii="Verdana" w:hAnsi="Verdana"/>
          <w:color w:val="auto"/>
          <w:kern w:val="0"/>
          <w:lang w:bidi="ar-SA"/>
        </w:rPr>
      </w:pPr>
      <w:r w:rsidRPr="00D2124F">
        <w:rPr>
          <w:rFonts w:ascii="Verdana" w:hAnsi="Verdana" w:cs="Arial-BoldMT"/>
          <w:b/>
          <w:bCs/>
          <w:color w:val="auto"/>
          <w:kern w:val="0"/>
          <w:lang w:bidi="ar-SA"/>
        </w:rPr>
        <w:t>CAMPO MUNICIPAL DE FUTEBOL</w:t>
      </w:r>
      <w:r w:rsidRPr="00D2124F">
        <w:rPr>
          <w:rFonts w:ascii="Verdana" w:hAnsi="Verdana" w:cs="Arial-BoldMT"/>
          <w:b/>
          <w:bCs/>
          <w:color w:val="auto"/>
          <w:kern w:val="0"/>
          <w:lang w:bidi="ar-SA"/>
        </w:rPr>
        <w:t xml:space="preserve"> </w:t>
      </w:r>
      <w:r w:rsidRPr="00D2124F">
        <w:rPr>
          <w:rFonts w:ascii="Verdana" w:hAnsi="Verdana" w:cs="Arial-BoldMT"/>
          <w:b/>
          <w:bCs/>
          <w:color w:val="auto"/>
          <w:kern w:val="0"/>
          <w:lang w:bidi="ar-SA"/>
        </w:rPr>
        <w:t>LOCALIZADO NA LINHA ANUNCIATA</w:t>
      </w:r>
      <w:r w:rsidRPr="00D2124F">
        <w:rPr>
          <w:rFonts w:ascii="Verdana" w:hAnsi="Verdana" w:cs="Arial-BoldMT"/>
          <w:b/>
          <w:bCs/>
          <w:color w:val="auto"/>
          <w:kern w:val="0"/>
          <w:lang w:bidi="ar-SA"/>
        </w:rPr>
        <w:t>”.</w:t>
      </w:r>
    </w:p>
    <w:p w14:paraId="2B8CEAB4" w14:textId="77777777" w:rsidR="005A48BE" w:rsidRPr="00D2124F" w:rsidRDefault="005A48BE" w:rsidP="00D2124F">
      <w:pPr>
        <w:widowControl/>
        <w:suppressAutoHyphens w:val="0"/>
        <w:jc w:val="both"/>
        <w:textAlignment w:val="auto"/>
        <w:rPr>
          <w:rFonts w:ascii="Verdana" w:hAnsi="Verdana"/>
          <w:color w:val="auto"/>
          <w:kern w:val="0"/>
          <w:lang w:bidi="ar-SA"/>
        </w:rPr>
      </w:pPr>
    </w:p>
    <w:p w14:paraId="4DCABD12" w14:textId="5E2D58EB" w:rsidR="00EE278A" w:rsidRPr="00D2124F" w:rsidRDefault="007436C8" w:rsidP="00D2124F">
      <w:pPr>
        <w:pStyle w:val="Textbody"/>
        <w:spacing w:after="0" w:line="276" w:lineRule="auto"/>
        <w:rPr>
          <w:rFonts w:ascii="Verdana" w:hAnsi="Verdana"/>
          <w:sz w:val="24"/>
          <w:szCs w:val="24"/>
        </w:rPr>
      </w:pPr>
      <w:r w:rsidRPr="00D2124F">
        <w:rPr>
          <w:rFonts w:ascii="Verdana" w:hAnsi="Verdana"/>
          <w:sz w:val="24"/>
          <w:szCs w:val="24"/>
        </w:rPr>
        <w:t>Gabinete da Presidência da Câmara Municipal de Vereadores de Pinto Bandeira, ao</w:t>
      </w:r>
      <w:r w:rsidR="003B6576" w:rsidRPr="00D2124F">
        <w:rPr>
          <w:rFonts w:ascii="Verdana" w:hAnsi="Verdana"/>
          <w:sz w:val="24"/>
          <w:szCs w:val="24"/>
        </w:rPr>
        <w:t xml:space="preserve">s </w:t>
      </w:r>
      <w:r w:rsidR="00F35BC3" w:rsidRPr="00D2124F">
        <w:rPr>
          <w:rFonts w:ascii="Verdana" w:hAnsi="Verdana"/>
          <w:color w:val="FF0000"/>
          <w:sz w:val="24"/>
          <w:szCs w:val="24"/>
        </w:rPr>
        <w:t>vinte e dois</w:t>
      </w:r>
      <w:r w:rsidR="00BE6A92" w:rsidRPr="00D2124F">
        <w:rPr>
          <w:rFonts w:ascii="Verdana" w:hAnsi="Verdana"/>
          <w:color w:val="FF0000"/>
          <w:sz w:val="24"/>
          <w:szCs w:val="24"/>
        </w:rPr>
        <w:t xml:space="preserve"> </w:t>
      </w:r>
      <w:r w:rsidR="00FD7BEA" w:rsidRPr="00D2124F">
        <w:rPr>
          <w:rFonts w:ascii="Verdana" w:hAnsi="Verdana"/>
          <w:sz w:val="24"/>
          <w:szCs w:val="24"/>
        </w:rPr>
        <w:t>dias do</w:t>
      </w:r>
      <w:r w:rsidRPr="00D2124F">
        <w:rPr>
          <w:rFonts w:ascii="Verdana" w:hAnsi="Verdana"/>
          <w:sz w:val="24"/>
          <w:szCs w:val="24"/>
        </w:rPr>
        <w:t xml:space="preserve"> mês de </w:t>
      </w:r>
      <w:r w:rsidR="00BE6A92" w:rsidRPr="00D2124F">
        <w:rPr>
          <w:rFonts w:ascii="Verdana" w:hAnsi="Verdana"/>
          <w:color w:val="ED1C24"/>
          <w:sz w:val="24"/>
          <w:szCs w:val="24"/>
        </w:rPr>
        <w:t>agosto</w:t>
      </w:r>
      <w:r w:rsidRPr="00D2124F">
        <w:rPr>
          <w:rFonts w:ascii="Verdana" w:hAnsi="Verdana"/>
          <w:sz w:val="24"/>
          <w:szCs w:val="24"/>
        </w:rPr>
        <w:t xml:space="preserve"> de dois mil e vinte</w:t>
      </w:r>
      <w:r w:rsidR="009F0F6E" w:rsidRPr="00D2124F">
        <w:rPr>
          <w:rFonts w:ascii="Verdana" w:hAnsi="Verdana"/>
          <w:sz w:val="24"/>
          <w:szCs w:val="24"/>
        </w:rPr>
        <w:t xml:space="preserve"> e </w:t>
      </w:r>
      <w:r w:rsidR="00071A18" w:rsidRPr="00D2124F">
        <w:rPr>
          <w:rFonts w:ascii="Verdana" w:hAnsi="Verdana"/>
          <w:sz w:val="24"/>
          <w:szCs w:val="24"/>
        </w:rPr>
        <w:t>três</w:t>
      </w:r>
      <w:r w:rsidRPr="00D2124F">
        <w:rPr>
          <w:rFonts w:ascii="Verdana" w:hAnsi="Verdana"/>
          <w:sz w:val="24"/>
          <w:szCs w:val="24"/>
        </w:rPr>
        <w:t>.</w:t>
      </w:r>
    </w:p>
    <w:p w14:paraId="00B26153" w14:textId="0334AE88" w:rsidR="00671AEA" w:rsidRPr="00D2124F" w:rsidRDefault="00671AEA" w:rsidP="00D2124F">
      <w:pPr>
        <w:pStyle w:val="Standard"/>
        <w:widowControl w:val="0"/>
        <w:spacing w:line="276" w:lineRule="auto"/>
        <w:jc w:val="both"/>
        <w:rPr>
          <w:rFonts w:ascii="Verdana" w:hAnsi="Verdana"/>
          <w:lang w:bidi="ar-SA"/>
        </w:rPr>
      </w:pPr>
    </w:p>
    <w:p w14:paraId="17184664" w14:textId="77777777" w:rsidR="00671AEA" w:rsidRDefault="00671AEA">
      <w:pPr>
        <w:pStyle w:val="Standard"/>
        <w:widowControl w:val="0"/>
        <w:spacing w:line="276" w:lineRule="auto"/>
        <w:jc w:val="both"/>
        <w:rPr>
          <w:rFonts w:ascii="Verdana" w:hAnsi="Verdana"/>
          <w:lang w:bidi="ar-SA"/>
        </w:rPr>
      </w:pPr>
    </w:p>
    <w:p w14:paraId="1912A230" w14:textId="77777777" w:rsidR="008F0AA9" w:rsidRDefault="008F0AA9">
      <w:pPr>
        <w:pStyle w:val="Standard"/>
        <w:widowControl w:val="0"/>
        <w:spacing w:line="276" w:lineRule="auto"/>
        <w:jc w:val="both"/>
        <w:rPr>
          <w:rFonts w:ascii="Verdana" w:hAnsi="Verdana"/>
          <w:lang w:bidi="ar-SA"/>
        </w:rPr>
      </w:pPr>
    </w:p>
    <w:p w14:paraId="36573358" w14:textId="77777777" w:rsidR="008F0AA9" w:rsidRPr="00661B19" w:rsidRDefault="008F0AA9">
      <w:pPr>
        <w:pStyle w:val="Standard"/>
        <w:widowControl w:val="0"/>
        <w:spacing w:line="276" w:lineRule="auto"/>
        <w:jc w:val="both"/>
        <w:rPr>
          <w:rFonts w:ascii="Verdana" w:hAnsi="Verdana"/>
          <w:lang w:bidi="ar-SA"/>
        </w:rPr>
      </w:pPr>
    </w:p>
    <w:p w14:paraId="7169D479" w14:textId="34F68FD7" w:rsidR="00136A01" w:rsidRPr="00661B19" w:rsidRDefault="007436C8" w:rsidP="00840362">
      <w:pPr>
        <w:pStyle w:val="Textbody"/>
        <w:spacing w:after="0" w:line="276" w:lineRule="auto"/>
        <w:jc w:val="center"/>
        <w:rPr>
          <w:rFonts w:ascii="Verdana" w:hAnsi="Verdana"/>
          <w:sz w:val="24"/>
          <w:szCs w:val="24"/>
        </w:rPr>
      </w:pPr>
      <w:r w:rsidRPr="00661B19">
        <w:rPr>
          <w:rFonts w:ascii="Verdana" w:hAnsi="Verdana"/>
          <w:sz w:val="24"/>
          <w:szCs w:val="24"/>
        </w:rPr>
        <w:t xml:space="preserve">Ver. </w:t>
      </w:r>
      <w:proofErr w:type="spellStart"/>
      <w:r w:rsidR="00071A18" w:rsidRPr="00661B19">
        <w:rPr>
          <w:rFonts w:ascii="Verdana" w:hAnsi="Verdana"/>
          <w:sz w:val="24"/>
          <w:szCs w:val="24"/>
        </w:rPr>
        <w:t>Deonildo</w:t>
      </w:r>
      <w:proofErr w:type="spellEnd"/>
      <w:r w:rsidR="00071A18" w:rsidRPr="00661B19">
        <w:rPr>
          <w:rFonts w:ascii="Verdana" w:hAnsi="Verdana"/>
          <w:sz w:val="24"/>
          <w:szCs w:val="24"/>
        </w:rPr>
        <w:t xml:space="preserve"> João </w:t>
      </w:r>
      <w:proofErr w:type="spellStart"/>
      <w:r w:rsidR="00071A18" w:rsidRPr="00661B19">
        <w:rPr>
          <w:rFonts w:ascii="Verdana" w:hAnsi="Verdana"/>
          <w:sz w:val="24"/>
          <w:szCs w:val="24"/>
        </w:rPr>
        <w:t>Folador</w:t>
      </w:r>
      <w:proofErr w:type="spellEnd"/>
      <w:r w:rsidR="00071A18" w:rsidRPr="00661B19">
        <w:rPr>
          <w:rFonts w:ascii="Verdana" w:hAnsi="Verdana"/>
          <w:sz w:val="24"/>
          <w:szCs w:val="24"/>
        </w:rPr>
        <w:t xml:space="preserve"> </w:t>
      </w:r>
      <w:proofErr w:type="spellStart"/>
      <w:r w:rsidR="00071A18" w:rsidRPr="00661B19">
        <w:rPr>
          <w:rFonts w:ascii="Verdana" w:hAnsi="Verdana"/>
          <w:sz w:val="24"/>
          <w:szCs w:val="24"/>
        </w:rPr>
        <w:t>Angheben</w:t>
      </w:r>
      <w:proofErr w:type="spellEnd"/>
    </w:p>
    <w:p w14:paraId="11B2C777" w14:textId="1F14D85B" w:rsidR="007436C8" w:rsidRPr="00661B19" w:rsidRDefault="007436C8" w:rsidP="00840362">
      <w:pPr>
        <w:pStyle w:val="Textbody"/>
        <w:spacing w:after="0" w:line="276" w:lineRule="auto"/>
        <w:jc w:val="center"/>
        <w:rPr>
          <w:rFonts w:ascii="Verdana" w:hAnsi="Verdana"/>
          <w:sz w:val="24"/>
          <w:szCs w:val="24"/>
        </w:rPr>
      </w:pPr>
      <w:r w:rsidRPr="00661B19">
        <w:rPr>
          <w:rFonts w:ascii="Verdana" w:hAnsi="Verdana"/>
          <w:caps/>
          <w:sz w:val="24"/>
          <w:szCs w:val="24"/>
        </w:rPr>
        <w:t>P</w:t>
      </w:r>
      <w:r w:rsidRPr="00661B19">
        <w:rPr>
          <w:rFonts w:ascii="Verdana" w:hAnsi="Verdana"/>
          <w:sz w:val="24"/>
          <w:szCs w:val="24"/>
        </w:rPr>
        <w:t>residente da Câmara</w:t>
      </w:r>
    </w:p>
    <w:sectPr w:rsidR="007436C8" w:rsidRPr="00661B19">
      <w:footerReference w:type="default" r:id="rId8"/>
      <w:type w:val="continuous"/>
      <w:pgSz w:w="11906" w:h="16838"/>
      <w:pgMar w:top="1134" w:right="849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10A6" w14:textId="77777777" w:rsidR="0074008E" w:rsidRDefault="0074008E">
      <w:r>
        <w:separator/>
      </w:r>
    </w:p>
  </w:endnote>
  <w:endnote w:type="continuationSeparator" w:id="0">
    <w:p w14:paraId="6828176D" w14:textId="77777777" w:rsidR="0074008E" w:rsidRDefault="0074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leTLig">
    <w:altName w:val="Cambria"/>
    <w:charset w:val="00"/>
    <w:family w:val="roman"/>
    <w:pitch w:val="variable"/>
  </w:font>
  <w:font w:name="Arial-Bold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E8B6" w14:textId="77777777" w:rsidR="00EE1ACB" w:rsidRDefault="007436C8">
    <w:pPr>
      <w:pStyle w:val="Rodape9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/1</w:t>
    </w:r>
  </w:p>
  <w:p w14:paraId="01E7626B" w14:textId="77777777" w:rsidR="00EE1ACB" w:rsidRDefault="00EE1ACB">
    <w:pPr>
      <w:pStyle w:val="Rodape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D6D8" w14:textId="77777777" w:rsidR="0074008E" w:rsidRDefault="0074008E">
      <w:r w:rsidRPr="007436C8">
        <w:rPr>
          <w:rFonts w:ascii="Liberation Serif"/>
          <w:color w:val="auto"/>
          <w:kern w:val="0"/>
          <w:lang w:bidi="ar-SA"/>
        </w:rPr>
        <w:separator/>
      </w:r>
    </w:p>
  </w:footnote>
  <w:footnote w:type="continuationSeparator" w:id="0">
    <w:p w14:paraId="16479459" w14:textId="77777777" w:rsidR="0074008E" w:rsidRDefault="00740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eastAsia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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 w15:restartNumberingAfterBreak="0">
    <w:nsid w:val="149019F1"/>
    <w:multiLevelType w:val="multilevel"/>
    <w:tmpl w:val="BBA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232E8"/>
    <w:multiLevelType w:val="multilevel"/>
    <w:tmpl w:val="5B02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86198"/>
    <w:multiLevelType w:val="hybridMultilevel"/>
    <w:tmpl w:val="42E49180"/>
    <w:lvl w:ilvl="0" w:tplc="285229B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A658FC"/>
    <w:multiLevelType w:val="hybridMultilevel"/>
    <w:tmpl w:val="DA50C55C"/>
    <w:lvl w:ilvl="0" w:tplc="CD8E64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142A"/>
    <w:rsid w:val="00002EFF"/>
    <w:rsid w:val="00015B4D"/>
    <w:rsid w:val="00042127"/>
    <w:rsid w:val="00042A48"/>
    <w:rsid w:val="00071A18"/>
    <w:rsid w:val="00082212"/>
    <w:rsid w:val="000E0983"/>
    <w:rsid w:val="000F6545"/>
    <w:rsid w:val="00102B7F"/>
    <w:rsid w:val="00105866"/>
    <w:rsid w:val="001244C3"/>
    <w:rsid w:val="00136A01"/>
    <w:rsid w:val="0014548F"/>
    <w:rsid w:val="00175C34"/>
    <w:rsid w:val="001A048E"/>
    <w:rsid w:val="001B2D70"/>
    <w:rsid w:val="001B738B"/>
    <w:rsid w:val="002127A0"/>
    <w:rsid w:val="0021740C"/>
    <w:rsid w:val="00231E72"/>
    <w:rsid w:val="00236CA0"/>
    <w:rsid w:val="00261498"/>
    <w:rsid w:val="00267CFA"/>
    <w:rsid w:val="00280F5C"/>
    <w:rsid w:val="002B6681"/>
    <w:rsid w:val="002D1B66"/>
    <w:rsid w:val="002D5106"/>
    <w:rsid w:val="002E67CA"/>
    <w:rsid w:val="002F626C"/>
    <w:rsid w:val="003248B8"/>
    <w:rsid w:val="00334C1E"/>
    <w:rsid w:val="0034085E"/>
    <w:rsid w:val="003904D6"/>
    <w:rsid w:val="0039696E"/>
    <w:rsid w:val="003A7DBE"/>
    <w:rsid w:val="003B6576"/>
    <w:rsid w:val="003B7B08"/>
    <w:rsid w:val="003F74BB"/>
    <w:rsid w:val="0040499D"/>
    <w:rsid w:val="0041168E"/>
    <w:rsid w:val="00421CBC"/>
    <w:rsid w:val="0044142A"/>
    <w:rsid w:val="004415D3"/>
    <w:rsid w:val="00453462"/>
    <w:rsid w:val="00471B19"/>
    <w:rsid w:val="00477834"/>
    <w:rsid w:val="00482B71"/>
    <w:rsid w:val="004844BC"/>
    <w:rsid w:val="00492E1E"/>
    <w:rsid w:val="00495C12"/>
    <w:rsid w:val="004D7A17"/>
    <w:rsid w:val="004E33A4"/>
    <w:rsid w:val="005049D4"/>
    <w:rsid w:val="00513DEC"/>
    <w:rsid w:val="00514CD5"/>
    <w:rsid w:val="0052087D"/>
    <w:rsid w:val="005266B5"/>
    <w:rsid w:val="00581746"/>
    <w:rsid w:val="00586558"/>
    <w:rsid w:val="005A48BE"/>
    <w:rsid w:val="005C1699"/>
    <w:rsid w:val="005C2B9E"/>
    <w:rsid w:val="005F13C4"/>
    <w:rsid w:val="00604C38"/>
    <w:rsid w:val="006170C2"/>
    <w:rsid w:val="006345A2"/>
    <w:rsid w:val="00637B75"/>
    <w:rsid w:val="0064271E"/>
    <w:rsid w:val="006441F4"/>
    <w:rsid w:val="00656820"/>
    <w:rsid w:val="00661B19"/>
    <w:rsid w:val="006709A6"/>
    <w:rsid w:val="00671AEA"/>
    <w:rsid w:val="006762F1"/>
    <w:rsid w:val="006A533B"/>
    <w:rsid w:val="006A55C2"/>
    <w:rsid w:val="006B054E"/>
    <w:rsid w:val="006B3A6D"/>
    <w:rsid w:val="006D4FD6"/>
    <w:rsid w:val="006F2BDF"/>
    <w:rsid w:val="007127A2"/>
    <w:rsid w:val="0074008E"/>
    <w:rsid w:val="007436C8"/>
    <w:rsid w:val="00745D6E"/>
    <w:rsid w:val="00761C67"/>
    <w:rsid w:val="00776861"/>
    <w:rsid w:val="007A09E0"/>
    <w:rsid w:val="007B18E5"/>
    <w:rsid w:val="007C5294"/>
    <w:rsid w:val="007F1DCC"/>
    <w:rsid w:val="007F2A2C"/>
    <w:rsid w:val="00832FB8"/>
    <w:rsid w:val="00840362"/>
    <w:rsid w:val="008461A9"/>
    <w:rsid w:val="008A667F"/>
    <w:rsid w:val="008B1B77"/>
    <w:rsid w:val="008B3DDD"/>
    <w:rsid w:val="008B6880"/>
    <w:rsid w:val="008E0655"/>
    <w:rsid w:val="008E2868"/>
    <w:rsid w:val="008F0AA9"/>
    <w:rsid w:val="00915C56"/>
    <w:rsid w:val="00951FCE"/>
    <w:rsid w:val="0096426D"/>
    <w:rsid w:val="009908C6"/>
    <w:rsid w:val="009F0F6E"/>
    <w:rsid w:val="00A05466"/>
    <w:rsid w:val="00A07D74"/>
    <w:rsid w:val="00A13069"/>
    <w:rsid w:val="00A13E27"/>
    <w:rsid w:val="00A42166"/>
    <w:rsid w:val="00A6513D"/>
    <w:rsid w:val="00A77058"/>
    <w:rsid w:val="00AB6FB7"/>
    <w:rsid w:val="00AE1FB9"/>
    <w:rsid w:val="00AE527D"/>
    <w:rsid w:val="00AF30A7"/>
    <w:rsid w:val="00B22501"/>
    <w:rsid w:val="00B42BBE"/>
    <w:rsid w:val="00B45D01"/>
    <w:rsid w:val="00B5601C"/>
    <w:rsid w:val="00B85428"/>
    <w:rsid w:val="00BB4D54"/>
    <w:rsid w:val="00BB5179"/>
    <w:rsid w:val="00BD51F2"/>
    <w:rsid w:val="00BE6A92"/>
    <w:rsid w:val="00BF2A9B"/>
    <w:rsid w:val="00BF3E81"/>
    <w:rsid w:val="00C07E18"/>
    <w:rsid w:val="00C10ED9"/>
    <w:rsid w:val="00C84A46"/>
    <w:rsid w:val="00C90420"/>
    <w:rsid w:val="00D03730"/>
    <w:rsid w:val="00D2124F"/>
    <w:rsid w:val="00D3338A"/>
    <w:rsid w:val="00D3482B"/>
    <w:rsid w:val="00D463BB"/>
    <w:rsid w:val="00D51124"/>
    <w:rsid w:val="00D55EB8"/>
    <w:rsid w:val="00D605D5"/>
    <w:rsid w:val="00D86740"/>
    <w:rsid w:val="00DE1A4E"/>
    <w:rsid w:val="00DE36F5"/>
    <w:rsid w:val="00DF2C4A"/>
    <w:rsid w:val="00E344EC"/>
    <w:rsid w:val="00E56DDE"/>
    <w:rsid w:val="00E7172C"/>
    <w:rsid w:val="00E7507E"/>
    <w:rsid w:val="00E93856"/>
    <w:rsid w:val="00ED2D52"/>
    <w:rsid w:val="00EE1ACB"/>
    <w:rsid w:val="00EE21D0"/>
    <w:rsid w:val="00EE278A"/>
    <w:rsid w:val="00F11099"/>
    <w:rsid w:val="00F35BC3"/>
    <w:rsid w:val="00F57EE2"/>
    <w:rsid w:val="00F63069"/>
    <w:rsid w:val="00FC00B5"/>
    <w:rsid w:val="00FC263F"/>
    <w:rsid w:val="00FD7BEA"/>
    <w:rsid w:val="00FF4378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AC25F5"/>
  <w14:defaultImageDpi w14:val="0"/>
  <w15:docId w15:val="{0771F1C1-1D96-442E-8F61-472A4984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textAlignment w:val="baseline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paragraph" w:styleId="Ttulo2">
    <w:name w:val="heading 2"/>
    <w:basedOn w:val="Normal"/>
    <w:link w:val="Ttulo2Char"/>
    <w:uiPriority w:val="9"/>
    <w:unhideWhenUsed/>
    <w:qFormat/>
    <w:rsid w:val="00A13069"/>
    <w:pPr>
      <w:suppressAutoHyphens w:val="0"/>
      <w:adjustRightInd/>
      <w:ind w:left="1299" w:right="639"/>
      <w:textAlignment w:val="auto"/>
      <w:outlineLvl w:val="1"/>
    </w:pPr>
    <w:rPr>
      <w:rFonts w:ascii="Arial" w:eastAsia="Arial" w:hAnsi="Arial" w:cs="Arial"/>
      <w:b/>
      <w:bCs/>
      <w:color w:val="auto"/>
      <w:kern w:val="0"/>
      <w:sz w:val="22"/>
      <w:szCs w:val="22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ubtedtuloChar">
    <w:name w:val="Subtíedtulo Char"/>
    <w:uiPriority w:val="99"/>
    <w:rPr>
      <w:rFonts w:ascii="Cambria" w:eastAsia="Times New Roman" w:cs="Cambria"/>
      <w:sz w:val="21"/>
      <w:szCs w:val="21"/>
      <w:lang w:bidi="hi-IN"/>
    </w:rPr>
  </w:style>
  <w:style w:type="character" w:customStyle="1" w:styleId="Cabee7alhoChar">
    <w:name w:val="Cabeçe7alho Char"/>
    <w:uiPriority w:val="99"/>
    <w:rPr>
      <w:rFonts w:eastAsia="Times New Roman"/>
      <w:sz w:val="21"/>
      <w:szCs w:val="21"/>
      <w:lang w:bidi="hi-IN"/>
    </w:rPr>
  </w:style>
  <w:style w:type="character" w:customStyle="1" w:styleId="Textodebale3oChar">
    <w:name w:val="Texto de balãe3o Char"/>
    <w:uiPriority w:val="99"/>
    <w:rPr>
      <w:rFonts w:ascii="Tahoma" w:eastAsia="Times New Roman" w:cs="Tahoma"/>
      <w:sz w:val="14"/>
      <w:szCs w:val="14"/>
    </w:rPr>
  </w:style>
  <w:style w:type="character" w:customStyle="1" w:styleId="CorpodetextoChar">
    <w:name w:val="Corpo de texto Char"/>
    <w:uiPriority w:val="99"/>
    <w:rPr>
      <w:rFonts w:ascii="Times New Roman" w:eastAsia="Times New Roman"/>
      <w:sz w:val="20"/>
      <w:szCs w:val="20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WW8Num4z3">
    <w:name w:val="WW8Num4z3"/>
    <w:uiPriority w:val="99"/>
    <w:rPr>
      <w:rFonts w:ascii="Symbol" w:eastAsia="Times New Roman" w:cs="Symbol"/>
    </w:rPr>
  </w:style>
  <w:style w:type="character" w:customStyle="1" w:styleId="WW8Num4z2">
    <w:name w:val="WW8Num4z2"/>
    <w:uiPriority w:val="99"/>
    <w:rPr>
      <w:rFonts w:ascii="Wingdings" w:eastAsia="Times New Roman" w:cs="Wingdings"/>
    </w:rPr>
  </w:style>
  <w:style w:type="character" w:customStyle="1" w:styleId="WW8Num4z1">
    <w:name w:val="WW8Num4z1"/>
    <w:uiPriority w:val="99"/>
    <w:rPr>
      <w:rFonts w:ascii="Courier New" w:eastAsia="Times New Roman" w:cs="Courier New"/>
    </w:rPr>
  </w:style>
  <w:style w:type="character" w:customStyle="1" w:styleId="WW8Num4z0">
    <w:name w:val="WW8Num4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3z3">
    <w:name w:val="WW8Num3z3"/>
    <w:uiPriority w:val="99"/>
    <w:rPr>
      <w:rFonts w:ascii="Symbol" w:eastAsia="Times New Roman" w:cs="Symbol"/>
    </w:rPr>
  </w:style>
  <w:style w:type="character" w:customStyle="1" w:styleId="WW8Num3z2">
    <w:name w:val="WW8Num3z2"/>
    <w:uiPriority w:val="99"/>
    <w:rPr>
      <w:rFonts w:ascii="Wingdings" w:eastAsia="Times New Roman" w:cs="Wingdings"/>
    </w:rPr>
  </w:style>
  <w:style w:type="character" w:customStyle="1" w:styleId="WW8Num3z1">
    <w:name w:val="WW8Num3z1"/>
    <w:uiPriority w:val="99"/>
    <w:rPr>
      <w:rFonts w:ascii="Courier New" w:eastAsia="Times New Roman" w:cs="Courier New"/>
    </w:rPr>
  </w:style>
  <w:style w:type="character" w:customStyle="1" w:styleId="WW8Num3z0">
    <w:name w:val="WW8Num3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1z3">
    <w:name w:val="WW8Num1z3"/>
    <w:uiPriority w:val="99"/>
    <w:rPr>
      <w:rFonts w:ascii="Symbol" w:eastAsia="Times New Roman" w:cs="Symbol"/>
    </w:rPr>
  </w:style>
  <w:style w:type="character" w:customStyle="1" w:styleId="WW8Num1z2">
    <w:name w:val="WW8Num1z2"/>
    <w:uiPriority w:val="99"/>
    <w:rPr>
      <w:rFonts w:ascii="Wingdings" w:eastAsia="Times New Roman" w:cs="Wingdings"/>
    </w:rPr>
  </w:style>
  <w:style w:type="character" w:customStyle="1" w:styleId="WW8Num1z1">
    <w:name w:val="WW8Num1z1"/>
    <w:uiPriority w:val="99"/>
    <w:rPr>
      <w:rFonts w:ascii="Courier New" w:eastAsia="Times New Roman" w:cs="Courier New"/>
    </w:rPr>
  </w:style>
  <w:style w:type="character" w:customStyle="1" w:styleId="WW8Num1z0">
    <w:name w:val="WW8Num1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2z3">
    <w:name w:val="WW8Num2z3"/>
    <w:uiPriority w:val="99"/>
    <w:rPr>
      <w:rFonts w:ascii="Symbol" w:eastAsia="Times New Roman" w:cs="Symbol"/>
    </w:rPr>
  </w:style>
  <w:style w:type="character" w:customStyle="1" w:styleId="WW8Num2z2">
    <w:name w:val="WW8Num2z2"/>
    <w:uiPriority w:val="99"/>
    <w:rPr>
      <w:rFonts w:ascii="Wingdings" w:eastAsia="Times New Roman" w:cs="Wingdings"/>
    </w:rPr>
  </w:style>
  <w:style w:type="character" w:customStyle="1" w:styleId="WW8Num2z1">
    <w:name w:val="WW8Num2z1"/>
    <w:uiPriority w:val="99"/>
    <w:rPr>
      <w:rFonts w:ascii="Courier New" w:eastAsia="Times New Roman" w:cs="Courier New"/>
    </w:rPr>
  </w:style>
  <w:style w:type="character" w:customStyle="1" w:styleId="WW8Num2z0">
    <w:name w:val="WW8Num2z0"/>
    <w:uiPriority w:val="99"/>
    <w:rPr>
      <w:rFonts w:ascii="Symbol" w:eastAsia="Times New Roman" w:cs="Symbol"/>
      <w:color w:val="000000"/>
    </w:rPr>
  </w:style>
  <w:style w:type="character" w:customStyle="1" w:styleId="WW8Num7z3">
    <w:name w:val="WW8Num7z3"/>
    <w:uiPriority w:val="99"/>
    <w:rPr>
      <w:rFonts w:ascii="Symbol" w:eastAsia="Times New Roman" w:cs="Symbol"/>
    </w:rPr>
  </w:style>
  <w:style w:type="character" w:customStyle="1" w:styleId="WW8Num7z2">
    <w:name w:val="WW8Num7z2"/>
    <w:uiPriority w:val="99"/>
    <w:rPr>
      <w:rFonts w:ascii="Wingdings" w:eastAsia="Times New Roman" w:cs="Wingdings"/>
    </w:rPr>
  </w:style>
  <w:style w:type="character" w:customStyle="1" w:styleId="WW8Num7z1">
    <w:name w:val="WW8Num7z1"/>
    <w:uiPriority w:val="99"/>
    <w:rPr>
      <w:rFonts w:ascii="Courier New" w:eastAsia="Times New Roman" w:cs="Courier New"/>
    </w:rPr>
  </w:style>
  <w:style w:type="character" w:customStyle="1" w:styleId="WW8Num7z0">
    <w:name w:val="WW8Num7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6z3">
    <w:name w:val="WW8Num6z3"/>
    <w:uiPriority w:val="99"/>
    <w:rPr>
      <w:rFonts w:ascii="Symbol" w:eastAsia="Times New Roman" w:cs="Symbol"/>
    </w:rPr>
  </w:style>
  <w:style w:type="character" w:customStyle="1" w:styleId="WW8Num6z2">
    <w:name w:val="WW8Num6z2"/>
    <w:uiPriority w:val="99"/>
    <w:rPr>
      <w:rFonts w:ascii="Wingdings" w:eastAsia="Times New Roman" w:cs="Wingdings"/>
    </w:rPr>
  </w:style>
  <w:style w:type="character" w:customStyle="1" w:styleId="WW8Num6z1">
    <w:name w:val="WW8Num6z1"/>
    <w:uiPriority w:val="99"/>
    <w:rPr>
      <w:rFonts w:ascii="Courier New" w:eastAsia="Times New Roman" w:cs="Courier New"/>
    </w:rPr>
  </w:style>
  <w:style w:type="character" w:customStyle="1" w:styleId="WW8Num6z0">
    <w:name w:val="WW8Num6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styleId="Forte">
    <w:name w:val="Strong"/>
    <w:uiPriority w:val="99"/>
    <w:qFormat/>
    <w:rPr>
      <w:rFonts w:eastAsia="Times New Roman"/>
      <w:b/>
      <w:bCs/>
    </w:rPr>
  </w:style>
  <w:style w:type="character" w:customStyle="1" w:styleId="Rodape9Char">
    <w:name w:val="Rodapée9 Char"/>
    <w:uiPriority w:val="99"/>
    <w:rPr>
      <w:rFonts w:eastAsia="Times New Roman"/>
      <w:sz w:val="21"/>
      <w:szCs w:val="21"/>
    </w:rPr>
  </w:style>
  <w:style w:type="character" w:customStyle="1" w:styleId="apple-converted-space">
    <w:name w:val="apple-converted-space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ascii="Times New Roman"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ascii="Verdana" w:eastAsia="Times New Roman" w:cs="Verdana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Marcas">
    <w:name w:val="Marcas"/>
    <w:uiPriority w:val="99"/>
    <w:rPr>
      <w:rFonts w:ascii="OpenSymbol" w:eastAsia="Times New Roman" w:cs="OpenSymbol"/>
    </w:rPr>
  </w:style>
  <w:style w:type="character" w:customStyle="1" w:styleId="Sedmbolosdenumerae7e3o">
    <w:name w:val="Síedmbolos de numeraçe7ãe3o"/>
    <w:uiPriority w:val="99"/>
  </w:style>
  <w:style w:type="character" w:customStyle="1" w:styleId="ListLabel53">
    <w:name w:val="ListLabel 53"/>
    <w:uiPriority w:val="99"/>
    <w:rPr>
      <w:rFonts w:ascii="Verdana" w:eastAsia="Times New Roman" w:cs="Verdana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ascii="Verdana" w:eastAsia="Times New Roman" w:cs="Verdana"/>
      <w:b/>
      <w:bCs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ascii="Verdana" w:eastAsia="Times New Roman" w:cs="Verdana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paragraph" w:customStyle="1" w:styleId="Tedtulo">
    <w:name w:val="Tíedtulo"/>
    <w:basedOn w:val="Normal"/>
    <w:next w:val="Corpodetexto"/>
    <w:uiPriority w:val="99"/>
    <w:pPr>
      <w:keepNext/>
      <w:widowControl/>
      <w:spacing w:before="240" w:after="120" w:line="100" w:lineRule="atLeast"/>
      <w:jc w:val="center"/>
    </w:pPr>
    <w:rPr>
      <w:rFonts w:ascii="Arial" w:cs="Arial"/>
      <w:b/>
      <w:bCs/>
      <w:color w:val="00000A"/>
      <w:sz w:val="28"/>
      <w:szCs w:val="28"/>
      <w:lang w:bidi="ar-SA"/>
    </w:rPr>
  </w:style>
  <w:style w:type="paragraph" w:styleId="Corpodetexto">
    <w:name w:val="Body Text"/>
    <w:basedOn w:val="Normal"/>
    <w:link w:val="CorpodetextoChar1"/>
    <w:uiPriority w:val="99"/>
    <w:pPr>
      <w:spacing w:after="140" w:line="288" w:lineRule="auto"/>
    </w:pPr>
  </w:style>
  <w:style w:type="character" w:customStyle="1" w:styleId="CorpodetextoChar1">
    <w:name w:val="Corpo de texto Char1"/>
    <w:link w:val="Corpodetexto"/>
    <w:uiPriority w:val="99"/>
    <w:semiHidden/>
    <w:rPr>
      <w:rFonts w:ascii="Times New Roman" w:eastAsia="Times New Roman" w:hAnsi="Liberation Serif" w:cs="Mangal"/>
      <w:color w:val="000000"/>
      <w:kern w:val="1"/>
      <w:sz w:val="24"/>
      <w:szCs w:val="21"/>
      <w:lang w:bidi="hi-IN"/>
    </w:rPr>
  </w:style>
  <w:style w:type="paragraph" w:styleId="Lista">
    <w:name w:val="List"/>
    <w:basedOn w:val="Corpodetexto"/>
    <w:uiPriority w:val="99"/>
    <w:pPr>
      <w:widowControl/>
      <w:spacing w:after="120" w:line="100" w:lineRule="atLeast"/>
      <w:jc w:val="both"/>
    </w:pPr>
    <w:rPr>
      <w:color w:val="00000A"/>
      <w:lang w:bidi="ar-SA"/>
    </w:rPr>
  </w:style>
  <w:style w:type="paragraph" w:styleId="Legenda">
    <w:name w:val="caption"/>
    <w:basedOn w:val="Standard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cdndice">
    <w:name w:val="Ícdndice"/>
    <w:basedOn w:val="Normal"/>
    <w:uiPriority w:val="99"/>
    <w:pPr>
      <w:widowControl/>
      <w:spacing w:line="100" w:lineRule="atLeast"/>
    </w:pPr>
    <w:rPr>
      <w:color w:val="00000A"/>
      <w:lang w:bidi="ar-SA"/>
    </w:rPr>
  </w:style>
  <w:style w:type="paragraph" w:customStyle="1" w:styleId="DocumentMap">
    <w:name w:val="DocumentMap"/>
    <w:uiPriority w:val="99"/>
    <w:pPr>
      <w:widowControl w:val="0"/>
      <w:suppressAutoHyphens/>
      <w:autoSpaceDE w:val="0"/>
      <w:autoSpaceDN w:val="0"/>
      <w:adjustRightInd w:val="0"/>
      <w:textAlignment w:val="baseline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paragraph" w:customStyle="1" w:styleId="Standard">
    <w:name w:val="Standard"/>
    <w:uiPriority w:val="99"/>
    <w:pPr>
      <w:suppressAutoHyphens/>
      <w:autoSpaceDE w:val="0"/>
      <w:autoSpaceDN w:val="0"/>
      <w:adjustRightInd w:val="0"/>
      <w:spacing w:line="100" w:lineRule="atLeast"/>
      <w:textAlignment w:val="baseline"/>
    </w:pPr>
    <w:rPr>
      <w:rFonts w:ascii="Times New Roman" w:hAnsi="Liberation Serif"/>
      <w:color w:val="00000A"/>
      <w:kern w:val="1"/>
      <w:sz w:val="24"/>
      <w:szCs w:val="24"/>
      <w:lang w:bidi="hi-IN"/>
    </w:rPr>
  </w:style>
  <w:style w:type="paragraph" w:customStyle="1" w:styleId="Textbody">
    <w:name w:val="Text body"/>
    <w:basedOn w:val="Standard"/>
    <w:pPr>
      <w:spacing w:after="120"/>
      <w:jc w:val="both"/>
    </w:pPr>
    <w:rPr>
      <w:sz w:val="20"/>
      <w:szCs w:val="20"/>
      <w:lang w:bidi="ar-SA"/>
    </w:rPr>
  </w:style>
  <w:style w:type="paragraph" w:customStyle="1" w:styleId="Subtedtulo">
    <w:name w:val="Subtíedtulo"/>
    <w:basedOn w:val="Tedtulo"/>
    <w:uiPriority w:val="99"/>
    <w:rPr>
      <w:i/>
      <w:iCs/>
    </w:rPr>
  </w:style>
  <w:style w:type="paragraph" w:styleId="PargrafodaLista">
    <w:name w:val="List Paragraph"/>
    <w:basedOn w:val="Standard"/>
    <w:uiPriority w:val="99"/>
    <w:qFormat/>
    <w:pPr>
      <w:ind w:left="720"/>
    </w:pPr>
    <w:rPr>
      <w:lang w:bidi="ar-SA"/>
    </w:rPr>
  </w:style>
  <w:style w:type="paragraph" w:customStyle="1" w:styleId="Textbodyindent">
    <w:name w:val="Text body indent"/>
    <w:basedOn w:val="Standard"/>
    <w:uiPriority w:val="99"/>
    <w:pPr>
      <w:spacing w:after="120"/>
      <w:ind w:left="283"/>
    </w:pPr>
    <w:rPr>
      <w:lang w:bidi="ar-SA"/>
    </w:rPr>
  </w:style>
  <w:style w:type="paragraph" w:styleId="NormalWeb">
    <w:name w:val="Normal (Web)"/>
    <w:basedOn w:val="Standard"/>
    <w:uiPriority w:val="99"/>
    <w:pPr>
      <w:spacing w:before="28" w:after="28"/>
    </w:pPr>
    <w:rPr>
      <w:lang w:bidi="ar-SA"/>
    </w:rPr>
  </w:style>
  <w:style w:type="paragraph" w:customStyle="1" w:styleId="Cabee7alho">
    <w:name w:val="Cabeçe7alho"/>
    <w:basedOn w:val="Standard"/>
    <w:uiPriority w:val="99"/>
    <w:pPr>
      <w:tabs>
        <w:tab w:val="center" w:pos="4252"/>
        <w:tab w:val="right" w:pos="8504"/>
      </w:tabs>
    </w:pPr>
    <w:rPr>
      <w:lang w:bidi="ar-SA"/>
    </w:rPr>
  </w:style>
  <w:style w:type="paragraph" w:customStyle="1" w:styleId="western">
    <w:name w:val="western"/>
    <w:basedOn w:val="Normal"/>
    <w:uiPriority w:val="99"/>
    <w:pPr>
      <w:widowControl/>
      <w:spacing w:before="100" w:after="119"/>
      <w:textAlignment w:val="auto"/>
    </w:pPr>
    <w:rPr>
      <w:lang w:bidi="ar-SA"/>
    </w:rPr>
  </w:style>
  <w:style w:type="paragraph" w:styleId="Textodebalo">
    <w:name w:val="Balloon Text"/>
    <w:basedOn w:val="Normal"/>
    <w:link w:val="TextodebaloChar"/>
    <w:uiPriority w:val="99"/>
    <w:rPr>
      <w:rFonts w:asci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Times New Roman" w:hAnsi="Segoe UI" w:cs="Mangal"/>
      <w:color w:val="000000"/>
      <w:kern w:val="1"/>
      <w:sz w:val="18"/>
      <w:szCs w:val="16"/>
      <w:lang w:bidi="hi-IN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after="200" w:line="276" w:lineRule="auto"/>
      <w:textAlignment w:val="baseline"/>
    </w:pPr>
    <w:rPr>
      <w:rFonts w:ascii="CastleTLig" w:hAnsi="Liberation Serif" w:cs="CastleTLig"/>
      <w:color w:val="000000"/>
      <w:kern w:val="1"/>
      <w:sz w:val="24"/>
      <w:szCs w:val="24"/>
      <w:lang w:bidi="hi-IN"/>
    </w:rPr>
  </w:style>
  <w:style w:type="paragraph" w:customStyle="1" w:styleId="Rodape9">
    <w:name w:val="Rodapée9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Standarduser">
    <w:name w:val="Standard (user)"/>
    <w:rsid w:val="00105866"/>
    <w:pPr>
      <w:suppressAutoHyphens/>
      <w:autoSpaceDN w:val="0"/>
      <w:spacing w:line="100" w:lineRule="atLeast"/>
      <w:textAlignment w:val="baseline"/>
    </w:pPr>
    <w:rPr>
      <w:rFonts w:ascii="Times New Roman" w:hAnsi="Times New Roman"/>
      <w:color w:val="00000A"/>
      <w:kern w:val="3"/>
    </w:rPr>
  </w:style>
  <w:style w:type="character" w:customStyle="1" w:styleId="Ttulo2Char">
    <w:name w:val="Título 2 Char"/>
    <w:link w:val="Ttulo2"/>
    <w:uiPriority w:val="9"/>
    <w:rsid w:val="00A13069"/>
    <w:rPr>
      <w:rFonts w:ascii="Arial" w:eastAsia="Arial" w:hAnsi="Arial" w:cs="Arial"/>
      <w:b/>
      <w:bCs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Tumelero</dc:creator>
  <cp:keywords/>
  <dc:description/>
  <cp:lastModifiedBy>User</cp:lastModifiedBy>
  <cp:revision>85</cp:revision>
  <cp:lastPrinted>2023-08-04T18:24:00Z</cp:lastPrinted>
  <dcterms:created xsi:type="dcterms:W3CDTF">2021-01-13T16:40:00Z</dcterms:created>
  <dcterms:modified xsi:type="dcterms:W3CDTF">2023-08-18T16:27:00Z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CMVPB</vt:lpwstr>
  </property>
</Properties>
</file>