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4412F" w14:textId="77777777" w:rsidR="001244C3" w:rsidRDefault="001244C3">
      <w:pPr>
        <w:pStyle w:val="Standard"/>
        <w:spacing w:line="276" w:lineRule="auto"/>
        <w:jc w:val="both"/>
      </w:pPr>
    </w:p>
    <w:p w14:paraId="48F93151" w14:textId="0816AF6B" w:rsidR="00EE1ACB" w:rsidRDefault="00000000">
      <w:pPr>
        <w:pStyle w:val="Standard"/>
        <w:spacing w:line="276" w:lineRule="auto"/>
        <w:jc w:val="both"/>
      </w:pPr>
      <w:r>
        <w:pict w14:anchorId="129ACB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" o:spid="_x0000_i1025" type="#_x0000_t75" alt="" style="width:432.75pt;height:89.25pt">
            <v:imagedata r:id="rId7" o:title=""/>
          </v:shape>
        </w:pict>
      </w:r>
    </w:p>
    <w:p w14:paraId="1AE5CACB" w14:textId="77777777" w:rsidR="00EE1ACB" w:rsidRDefault="00EE1ACB">
      <w:pPr>
        <w:pStyle w:val="Standard"/>
        <w:spacing w:line="276" w:lineRule="auto"/>
        <w:jc w:val="both"/>
        <w:rPr>
          <w:lang w:bidi="ar-SA"/>
        </w:rPr>
      </w:pPr>
    </w:p>
    <w:p w14:paraId="7CA18377" w14:textId="607F0D47" w:rsidR="00EE1ACB" w:rsidRDefault="007436C8">
      <w:pPr>
        <w:pStyle w:val="Standard"/>
        <w:spacing w:line="276" w:lineRule="auto"/>
        <w:jc w:val="both"/>
      </w:pPr>
      <w:r>
        <w:rPr>
          <w:rFonts w:ascii="Verdana" w:hAnsi="Verdana"/>
          <w:lang w:bidi="ar-SA"/>
        </w:rPr>
        <w:t xml:space="preserve">Pinto Bandeira, </w:t>
      </w:r>
      <w:r w:rsidR="004E33A4">
        <w:rPr>
          <w:rFonts w:ascii="Verdana" w:hAnsi="Verdana"/>
          <w:color w:val="ED1C24"/>
          <w:lang w:bidi="ar-SA"/>
        </w:rPr>
        <w:t>1</w:t>
      </w:r>
      <w:r w:rsidR="00071A18">
        <w:rPr>
          <w:rFonts w:ascii="Verdana" w:hAnsi="Verdana"/>
          <w:color w:val="ED1C24"/>
          <w:lang w:bidi="ar-SA"/>
        </w:rPr>
        <w:t>0</w:t>
      </w:r>
      <w:r w:rsidR="00513DEC">
        <w:rPr>
          <w:rFonts w:ascii="Verdana" w:hAnsi="Verdana"/>
          <w:color w:val="ED1C24"/>
          <w:lang w:bidi="ar-SA"/>
        </w:rPr>
        <w:t xml:space="preserve"> de </w:t>
      </w:r>
      <w:r w:rsidR="004E33A4">
        <w:rPr>
          <w:rFonts w:ascii="Verdana" w:hAnsi="Verdana"/>
          <w:color w:val="ED1C24"/>
          <w:lang w:bidi="ar-SA"/>
        </w:rPr>
        <w:t>janeiro</w:t>
      </w:r>
      <w:r>
        <w:rPr>
          <w:rFonts w:ascii="Verdana" w:hAnsi="Verdana"/>
          <w:lang w:bidi="ar-SA"/>
        </w:rPr>
        <w:t xml:space="preserve"> de 202</w:t>
      </w:r>
      <w:r w:rsidR="00071A18">
        <w:rPr>
          <w:rFonts w:ascii="Verdana" w:hAnsi="Verdana"/>
          <w:lang w:bidi="ar-SA"/>
        </w:rPr>
        <w:t>3</w:t>
      </w:r>
      <w:r>
        <w:rPr>
          <w:rFonts w:ascii="Verdana" w:hAnsi="Verdana"/>
          <w:caps/>
          <w:lang w:bidi="ar-SA"/>
        </w:rPr>
        <w:t>.</w:t>
      </w:r>
    </w:p>
    <w:p w14:paraId="5B3D757F" w14:textId="77777777" w:rsidR="00EE1ACB" w:rsidRPr="006F2BDF" w:rsidRDefault="00EE1ACB">
      <w:pPr>
        <w:pStyle w:val="Textbody"/>
        <w:spacing w:after="0" w:line="276" w:lineRule="auto"/>
        <w:ind w:left="4253"/>
        <w:rPr>
          <w:rFonts w:ascii="Verdana" w:hAnsi="Verdana"/>
          <w:b/>
          <w:sz w:val="24"/>
          <w:szCs w:val="24"/>
        </w:rPr>
      </w:pPr>
    </w:p>
    <w:p w14:paraId="5FD18059" w14:textId="42892A8D" w:rsidR="00EE1ACB" w:rsidRPr="006F2BDF" w:rsidRDefault="007436C8">
      <w:pPr>
        <w:pStyle w:val="Textbody"/>
        <w:spacing w:after="0" w:line="276" w:lineRule="auto"/>
        <w:ind w:left="4253"/>
        <w:rPr>
          <w:rFonts w:ascii="Verdana" w:hAnsi="Verdana"/>
          <w:sz w:val="24"/>
          <w:szCs w:val="24"/>
        </w:rPr>
      </w:pPr>
      <w:r w:rsidRPr="006F2BDF">
        <w:rPr>
          <w:rFonts w:ascii="Verdana" w:hAnsi="Verdana"/>
          <w:b/>
          <w:sz w:val="24"/>
          <w:szCs w:val="24"/>
        </w:rPr>
        <w:t xml:space="preserve">Organiza a pauta da Ordem do Dia para a Sessão Ordinária do dia </w:t>
      </w:r>
      <w:r w:rsidR="004E33A4">
        <w:rPr>
          <w:rFonts w:ascii="Verdana" w:hAnsi="Verdana"/>
          <w:b/>
          <w:color w:val="ED1C24"/>
          <w:sz w:val="24"/>
          <w:szCs w:val="24"/>
        </w:rPr>
        <w:t>1</w:t>
      </w:r>
      <w:r w:rsidR="00071A18">
        <w:rPr>
          <w:rFonts w:ascii="Verdana" w:hAnsi="Verdana"/>
          <w:b/>
          <w:color w:val="ED1C24"/>
          <w:sz w:val="24"/>
          <w:szCs w:val="24"/>
        </w:rPr>
        <w:t>0</w:t>
      </w:r>
      <w:r w:rsidR="00513DEC">
        <w:rPr>
          <w:rFonts w:ascii="Verdana" w:hAnsi="Verdana"/>
          <w:b/>
          <w:color w:val="ED1C24"/>
          <w:sz w:val="24"/>
          <w:szCs w:val="24"/>
        </w:rPr>
        <w:t xml:space="preserve"> de </w:t>
      </w:r>
      <w:r w:rsidR="004E33A4">
        <w:rPr>
          <w:rFonts w:ascii="Verdana" w:hAnsi="Verdana"/>
          <w:b/>
          <w:color w:val="ED1C24"/>
          <w:sz w:val="24"/>
          <w:szCs w:val="24"/>
        </w:rPr>
        <w:t>janeiro</w:t>
      </w:r>
      <w:r w:rsidR="00513DEC">
        <w:rPr>
          <w:rFonts w:ascii="Verdana" w:hAnsi="Verdana"/>
          <w:b/>
          <w:color w:val="ED1C24"/>
          <w:sz w:val="24"/>
          <w:szCs w:val="24"/>
        </w:rPr>
        <w:t xml:space="preserve"> </w:t>
      </w:r>
      <w:r w:rsidRPr="006F2BDF">
        <w:rPr>
          <w:rFonts w:ascii="Verdana" w:hAnsi="Verdana"/>
          <w:b/>
          <w:sz w:val="24"/>
          <w:szCs w:val="24"/>
        </w:rPr>
        <w:t>de 202</w:t>
      </w:r>
      <w:r w:rsidR="00071A18">
        <w:rPr>
          <w:rFonts w:ascii="Verdana" w:hAnsi="Verdana"/>
          <w:b/>
          <w:sz w:val="24"/>
          <w:szCs w:val="24"/>
        </w:rPr>
        <w:t>3</w:t>
      </w:r>
      <w:r w:rsidRPr="006F2BDF">
        <w:rPr>
          <w:rFonts w:ascii="Verdana" w:hAnsi="Verdana"/>
          <w:b/>
          <w:sz w:val="24"/>
          <w:szCs w:val="24"/>
        </w:rPr>
        <w:t>.</w:t>
      </w:r>
    </w:p>
    <w:p w14:paraId="3DA5FA4E" w14:textId="77777777" w:rsidR="00EE1ACB" w:rsidRPr="006F2BDF" w:rsidRDefault="00EE1ACB">
      <w:pPr>
        <w:pStyle w:val="Textbody"/>
        <w:spacing w:after="0" w:line="276" w:lineRule="auto"/>
        <w:ind w:left="-15" w:firstLine="866"/>
        <w:rPr>
          <w:rFonts w:ascii="Verdana" w:hAnsi="Verdana"/>
          <w:sz w:val="24"/>
          <w:szCs w:val="24"/>
        </w:rPr>
      </w:pPr>
    </w:p>
    <w:p w14:paraId="04A4C794" w14:textId="7A1940BD" w:rsidR="00AB6FB7" w:rsidRDefault="004E33A4" w:rsidP="006709A6">
      <w:pPr>
        <w:pStyle w:val="Textbody"/>
        <w:spacing w:after="0" w:line="276" w:lineRule="auto"/>
        <w:ind w:left="-15" w:firstLine="86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</w:t>
      </w:r>
      <w:r w:rsidR="007436C8" w:rsidRPr="006F2BDF">
        <w:rPr>
          <w:rFonts w:ascii="Verdana" w:hAnsi="Verdana"/>
          <w:sz w:val="24"/>
          <w:szCs w:val="24"/>
        </w:rPr>
        <w:t xml:space="preserve"> Presidente da Câmara de Vereadores de Pinto Bandeira, Vereador </w:t>
      </w:r>
      <w:proofErr w:type="spellStart"/>
      <w:r w:rsidR="00071A18">
        <w:rPr>
          <w:rFonts w:ascii="Verdana" w:hAnsi="Verdana"/>
          <w:sz w:val="24"/>
          <w:szCs w:val="24"/>
        </w:rPr>
        <w:t>Deonildo</w:t>
      </w:r>
      <w:proofErr w:type="spellEnd"/>
      <w:r w:rsidR="00071A18">
        <w:rPr>
          <w:rFonts w:ascii="Verdana" w:hAnsi="Verdana"/>
          <w:sz w:val="24"/>
          <w:szCs w:val="24"/>
        </w:rPr>
        <w:t xml:space="preserve"> João </w:t>
      </w:r>
      <w:proofErr w:type="spellStart"/>
      <w:r w:rsidR="00071A18">
        <w:rPr>
          <w:rFonts w:ascii="Verdana" w:hAnsi="Verdana"/>
          <w:sz w:val="24"/>
          <w:szCs w:val="24"/>
        </w:rPr>
        <w:t>Folador</w:t>
      </w:r>
      <w:proofErr w:type="spellEnd"/>
      <w:r w:rsidR="00071A18">
        <w:rPr>
          <w:rFonts w:ascii="Verdana" w:hAnsi="Verdana"/>
          <w:sz w:val="24"/>
          <w:szCs w:val="24"/>
        </w:rPr>
        <w:t xml:space="preserve"> </w:t>
      </w:r>
      <w:proofErr w:type="spellStart"/>
      <w:r w:rsidR="00071A18">
        <w:rPr>
          <w:rFonts w:ascii="Verdana" w:hAnsi="Verdana"/>
          <w:sz w:val="24"/>
          <w:szCs w:val="24"/>
        </w:rPr>
        <w:t>Angheben</w:t>
      </w:r>
      <w:proofErr w:type="spellEnd"/>
      <w:r w:rsidR="007436C8" w:rsidRPr="006F2BDF">
        <w:rPr>
          <w:rFonts w:ascii="Verdana" w:hAnsi="Verdana"/>
          <w:sz w:val="24"/>
          <w:szCs w:val="24"/>
        </w:rPr>
        <w:t xml:space="preserve">, torna público que a pauta da Ordem do Dia para a Sessão Ordinária do dia </w:t>
      </w:r>
      <w:r>
        <w:rPr>
          <w:rFonts w:ascii="Verdana" w:hAnsi="Verdana"/>
          <w:color w:val="ED1C24"/>
          <w:sz w:val="24"/>
          <w:szCs w:val="24"/>
        </w:rPr>
        <w:t>1</w:t>
      </w:r>
      <w:r w:rsidR="00071A18">
        <w:rPr>
          <w:rFonts w:ascii="Verdana" w:hAnsi="Verdana"/>
          <w:color w:val="ED1C24"/>
          <w:sz w:val="24"/>
          <w:szCs w:val="24"/>
        </w:rPr>
        <w:t>0</w:t>
      </w:r>
      <w:r w:rsidR="00513DEC">
        <w:rPr>
          <w:rFonts w:ascii="Verdana" w:hAnsi="Verdana"/>
          <w:color w:val="ED1C24"/>
          <w:sz w:val="24"/>
          <w:szCs w:val="24"/>
        </w:rPr>
        <w:t xml:space="preserve"> de </w:t>
      </w:r>
      <w:r>
        <w:rPr>
          <w:rFonts w:ascii="Verdana" w:hAnsi="Verdana"/>
          <w:color w:val="ED1C24"/>
          <w:sz w:val="24"/>
          <w:szCs w:val="24"/>
        </w:rPr>
        <w:t>janeiro</w:t>
      </w:r>
      <w:r w:rsidR="0039696E">
        <w:rPr>
          <w:rFonts w:ascii="Verdana" w:hAnsi="Verdana"/>
          <w:color w:val="ED1C24"/>
          <w:sz w:val="24"/>
          <w:szCs w:val="24"/>
        </w:rPr>
        <w:t xml:space="preserve"> </w:t>
      </w:r>
      <w:r w:rsidR="007436C8" w:rsidRPr="006F2BDF">
        <w:rPr>
          <w:rFonts w:ascii="Verdana" w:hAnsi="Verdana"/>
          <w:sz w:val="24"/>
          <w:szCs w:val="24"/>
        </w:rPr>
        <w:t>de 202</w:t>
      </w:r>
      <w:r w:rsidR="00071A18">
        <w:rPr>
          <w:rFonts w:ascii="Verdana" w:hAnsi="Verdana"/>
          <w:sz w:val="24"/>
          <w:szCs w:val="24"/>
        </w:rPr>
        <w:t>3</w:t>
      </w:r>
      <w:r w:rsidR="007436C8" w:rsidRPr="006F2BDF">
        <w:rPr>
          <w:rFonts w:ascii="Verdana" w:hAnsi="Verdana"/>
          <w:sz w:val="24"/>
          <w:szCs w:val="24"/>
        </w:rPr>
        <w:t xml:space="preserve">, com início às </w:t>
      </w:r>
      <w:r w:rsidR="00B22501">
        <w:rPr>
          <w:rFonts w:ascii="Verdana" w:hAnsi="Verdana"/>
          <w:sz w:val="24"/>
          <w:szCs w:val="24"/>
        </w:rPr>
        <w:t>20</w:t>
      </w:r>
      <w:r w:rsidR="007436C8" w:rsidRPr="006F2BDF">
        <w:rPr>
          <w:rFonts w:ascii="Verdana" w:hAnsi="Verdana"/>
          <w:sz w:val="24"/>
          <w:szCs w:val="24"/>
        </w:rPr>
        <w:t>h, consta o seguinte:</w:t>
      </w:r>
    </w:p>
    <w:p w14:paraId="2A479191" w14:textId="7271764B" w:rsidR="00175C34" w:rsidRPr="004415D3" w:rsidRDefault="008B6880" w:rsidP="004415D3">
      <w:pPr>
        <w:pStyle w:val="Textbody"/>
        <w:spacing w:after="0" w:line="276" w:lineRule="auto"/>
        <w:ind w:left="-15" w:firstLine="866"/>
        <w:rPr>
          <w:rFonts w:ascii="Verdana" w:hAnsi="Verdana" w:cs="Arial"/>
          <w:i/>
          <w:iCs/>
          <w:color w:val="auto"/>
          <w:kern w:val="0"/>
        </w:rPr>
      </w:pPr>
      <w:r>
        <w:rPr>
          <w:rFonts w:ascii="Verdana" w:hAnsi="Verdana" w:cs="Arial"/>
          <w:i/>
          <w:iCs/>
          <w:color w:val="auto"/>
          <w:kern w:val="0"/>
        </w:rPr>
        <w:tab/>
      </w:r>
    </w:p>
    <w:p w14:paraId="1EFA05BC" w14:textId="1319612B" w:rsidR="001B738B" w:rsidRPr="00175C34" w:rsidRDefault="00A07D74" w:rsidP="00175C34">
      <w:pPr>
        <w:widowControl/>
        <w:numPr>
          <w:ilvl w:val="0"/>
          <w:numId w:val="7"/>
        </w:numPr>
        <w:suppressAutoHyphens w:val="0"/>
        <w:textAlignment w:val="auto"/>
        <w:rPr>
          <w:rFonts w:ascii="Verdana" w:hAnsi="Verdana" w:cs="Arial"/>
          <w:color w:val="auto"/>
          <w:kern w:val="0"/>
          <w:lang w:bidi="ar-SA"/>
        </w:rPr>
      </w:pPr>
      <w:r w:rsidRPr="008B6880">
        <w:rPr>
          <w:rFonts w:ascii="Verdana" w:hAnsi="Verdana" w:cs="Arial"/>
          <w:color w:val="auto"/>
          <w:kern w:val="0"/>
          <w:lang w:bidi="ar-SA"/>
        </w:rPr>
        <w:t xml:space="preserve">De origem </w:t>
      </w:r>
      <w:r>
        <w:rPr>
          <w:rFonts w:ascii="Verdana" w:hAnsi="Verdana" w:cs="Arial"/>
          <w:color w:val="auto"/>
          <w:kern w:val="0"/>
          <w:lang w:bidi="ar-SA"/>
        </w:rPr>
        <w:t>legislativa</w:t>
      </w:r>
      <w:r w:rsidRPr="008B6880">
        <w:rPr>
          <w:rFonts w:ascii="Verdana" w:hAnsi="Verdana" w:cs="Arial"/>
          <w:color w:val="auto"/>
          <w:kern w:val="0"/>
          <w:lang w:bidi="ar-SA"/>
        </w:rPr>
        <w:t>:</w:t>
      </w:r>
    </w:p>
    <w:p w14:paraId="1BE9BD48" w14:textId="710F30AB" w:rsidR="00BF2A9B" w:rsidRDefault="00BF2A9B" w:rsidP="00E344EC">
      <w:pPr>
        <w:widowControl/>
        <w:suppressAutoHyphens w:val="0"/>
        <w:ind w:firstLine="720"/>
        <w:textAlignment w:val="auto"/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</w:pPr>
    </w:p>
    <w:p w14:paraId="6ECB1531" w14:textId="77777777" w:rsidR="00BF2A9B" w:rsidRDefault="00BF2A9B" w:rsidP="00E344EC">
      <w:pPr>
        <w:widowControl/>
        <w:suppressAutoHyphens w:val="0"/>
        <w:ind w:firstLine="720"/>
        <w:textAlignment w:val="auto"/>
        <w:rPr>
          <w:rFonts w:hAnsi="Times New Roman"/>
          <w:color w:val="auto"/>
          <w:kern w:val="0"/>
          <w:sz w:val="28"/>
          <w:szCs w:val="28"/>
          <w:lang w:bidi="ar-SA"/>
        </w:rPr>
      </w:pPr>
    </w:p>
    <w:p w14:paraId="6E7291C7" w14:textId="63ACC0F6" w:rsidR="004E33A4" w:rsidRPr="0040499D" w:rsidRDefault="004E33A4" w:rsidP="004E33A4">
      <w:pPr>
        <w:pStyle w:val="Textbody"/>
        <w:spacing w:after="0" w:line="360" w:lineRule="auto"/>
        <w:rPr>
          <w:sz w:val="32"/>
          <w:szCs w:val="32"/>
          <w:u w:val="single"/>
        </w:rPr>
      </w:pPr>
      <w:r w:rsidRPr="0040499D">
        <w:rPr>
          <w:b/>
          <w:sz w:val="32"/>
          <w:szCs w:val="32"/>
          <w:u w:val="single"/>
        </w:rPr>
        <w:t>- ATA N</w:t>
      </w:r>
      <w:r w:rsidRPr="0040499D">
        <w:rPr>
          <w:b/>
          <w:sz w:val="32"/>
          <w:szCs w:val="32"/>
          <w:u w:val="single"/>
        </w:rPr>
        <w:t>º</w:t>
      </w:r>
      <w:r w:rsidRPr="0040499D">
        <w:rPr>
          <w:b/>
          <w:sz w:val="32"/>
          <w:szCs w:val="32"/>
          <w:u w:val="single"/>
        </w:rPr>
        <w:t xml:space="preserve"> </w:t>
      </w:r>
      <w:r w:rsidRPr="0040499D">
        <w:rPr>
          <w:b/>
          <w:color w:val="CE181E"/>
          <w:sz w:val="32"/>
          <w:szCs w:val="32"/>
          <w:u w:val="single"/>
        </w:rPr>
        <w:t>2</w:t>
      </w:r>
      <w:r w:rsidR="00071A18">
        <w:rPr>
          <w:b/>
          <w:color w:val="CE181E"/>
          <w:sz w:val="32"/>
          <w:szCs w:val="32"/>
          <w:u w:val="single"/>
        </w:rPr>
        <w:t>3</w:t>
      </w:r>
      <w:r w:rsidRPr="0040499D">
        <w:rPr>
          <w:b/>
          <w:color w:val="CE181E"/>
          <w:sz w:val="32"/>
          <w:szCs w:val="32"/>
          <w:u w:val="single"/>
        </w:rPr>
        <w:t xml:space="preserve">9 </w:t>
      </w:r>
      <w:r w:rsidRPr="0040499D">
        <w:rPr>
          <w:b/>
          <w:sz w:val="32"/>
          <w:szCs w:val="32"/>
          <w:u w:val="single"/>
        </w:rPr>
        <w:t xml:space="preserve">REFERENTE </w:t>
      </w:r>
      <w:r w:rsidRPr="0040499D">
        <w:rPr>
          <w:b/>
          <w:sz w:val="32"/>
          <w:szCs w:val="32"/>
          <w:u w:val="single"/>
        </w:rPr>
        <w:t>À</w:t>
      </w:r>
      <w:r w:rsidRPr="0040499D">
        <w:rPr>
          <w:b/>
          <w:sz w:val="32"/>
          <w:szCs w:val="32"/>
          <w:u w:val="single"/>
        </w:rPr>
        <w:t xml:space="preserve"> </w:t>
      </w:r>
      <w:r w:rsidRPr="0040499D">
        <w:rPr>
          <w:b/>
          <w:color w:val="CE181E"/>
          <w:sz w:val="32"/>
          <w:szCs w:val="32"/>
          <w:u w:val="single"/>
        </w:rPr>
        <w:t>20</w:t>
      </w:r>
      <w:r w:rsidRPr="0040499D">
        <w:rPr>
          <w:b/>
          <w:sz w:val="32"/>
          <w:szCs w:val="32"/>
          <w:u w:val="single"/>
        </w:rPr>
        <w:t>ª</w:t>
      </w:r>
      <w:r w:rsidRPr="0040499D">
        <w:rPr>
          <w:b/>
          <w:sz w:val="32"/>
          <w:szCs w:val="32"/>
          <w:u w:val="single"/>
        </w:rPr>
        <w:t xml:space="preserve"> SESS</w:t>
      </w:r>
      <w:r w:rsidRPr="0040499D">
        <w:rPr>
          <w:b/>
          <w:sz w:val="32"/>
          <w:szCs w:val="32"/>
          <w:u w:val="single"/>
        </w:rPr>
        <w:t>Ã</w:t>
      </w:r>
      <w:r w:rsidRPr="0040499D">
        <w:rPr>
          <w:b/>
          <w:sz w:val="32"/>
          <w:szCs w:val="32"/>
          <w:u w:val="single"/>
        </w:rPr>
        <w:t>O ORDIN</w:t>
      </w:r>
      <w:r w:rsidRPr="0040499D">
        <w:rPr>
          <w:b/>
          <w:sz w:val="32"/>
          <w:szCs w:val="32"/>
          <w:u w:val="single"/>
        </w:rPr>
        <w:t>Á</w:t>
      </w:r>
      <w:r w:rsidRPr="0040499D">
        <w:rPr>
          <w:b/>
          <w:sz w:val="32"/>
          <w:szCs w:val="32"/>
          <w:u w:val="single"/>
        </w:rPr>
        <w:t>RIA DA QUARTA LEGISLATURA DA C</w:t>
      </w:r>
      <w:r w:rsidRPr="0040499D">
        <w:rPr>
          <w:b/>
          <w:sz w:val="32"/>
          <w:szCs w:val="32"/>
          <w:u w:val="single"/>
        </w:rPr>
        <w:t>Â</w:t>
      </w:r>
      <w:r w:rsidRPr="0040499D">
        <w:rPr>
          <w:b/>
          <w:sz w:val="32"/>
          <w:szCs w:val="32"/>
          <w:u w:val="single"/>
        </w:rPr>
        <w:t>MARA DE VEREADORES DO MUNIC</w:t>
      </w:r>
      <w:r w:rsidRPr="0040499D">
        <w:rPr>
          <w:b/>
          <w:sz w:val="32"/>
          <w:szCs w:val="32"/>
          <w:u w:val="single"/>
        </w:rPr>
        <w:t>Í</w:t>
      </w:r>
      <w:r w:rsidRPr="0040499D">
        <w:rPr>
          <w:b/>
          <w:sz w:val="32"/>
          <w:szCs w:val="32"/>
          <w:u w:val="single"/>
        </w:rPr>
        <w:t>PIO DE PINTO BANDEIRA</w:t>
      </w:r>
      <w:r w:rsidR="0040499D" w:rsidRPr="0040499D">
        <w:rPr>
          <w:b/>
          <w:sz w:val="32"/>
          <w:szCs w:val="32"/>
          <w:u w:val="single"/>
        </w:rPr>
        <w:t>.</w:t>
      </w:r>
      <w:r w:rsidRPr="0040499D">
        <w:rPr>
          <w:sz w:val="32"/>
          <w:szCs w:val="32"/>
          <w:u w:val="single"/>
        </w:rPr>
        <w:t xml:space="preserve"> </w:t>
      </w:r>
    </w:p>
    <w:p w14:paraId="588C22BD" w14:textId="77777777" w:rsidR="001B738B" w:rsidRDefault="001B738B" w:rsidP="001B738B">
      <w:pPr>
        <w:pStyle w:val="Textbody"/>
        <w:spacing w:after="0" w:line="360" w:lineRule="auto"/>
        <w:rPr>
          <w:rFonts w:ascii="Arial" w:hAnsi="Arial" w:cs="Arial"/>
          <w:b/>
          <w:sz w:val="28"/>
          <w:szCs w:val="28"/>
          <w:u w:val="single"/>
        </w:rPr>
      </w:pPr>
    </w:p>
    <w:p w14:paraId="2B8265C6" w14:textId="77777777" w:rsidR="001B738B" w:rsidRPr="00D463BB" w:rsidRDefault="001B738B" w:rsidP="00D463BB">
      <w:pPr>
        <w:pStyle w:val="Textbody"/>
        <w:spacing w:after="0" w:line="360" w:lineRule="auto"/>
        <w:rPr>
          <w:rFonts w:ascii="Arial" w:hAnsi="Arial" w:cs="Arial"/>
          <w:b/>
          <w:sz w:val="28"/>
          <w:szCs w:val="28"/>
          <w:u w:val="single"/>
        </w:rPr>
      </w:pPr>
    </w:p>
    <w:p w14:paraId="4DCABD12" w14:textId="5F958CA5" w:rsidR="00EE278A" w:rsidRPr="00B22501" w:rsidRDefault="007436C8" w:rsidP="00B22501">
      <w:pPr>
        <w:pStyle w:val="Textbody"/>
        <w:spacing w:after="0" w:line="276" w:lineRule="auto"/>
        <w:ind w:left="1211"/>
        <w:rPr>
          <w:sz w:val="24"/>
          <w:szCs w:val="24"/>
        </w:rPr>
      </w:pPr>
      <w:r w:rsidRPr="009F0F6E">
        <w:rPr>
          <w:rFonts w:ascii="Verdana" w:hAnsi="Verdana"/>
          <w:sz w:val="24"/>
          <w:szCs w:val="24"/>
        </w:rPr>
        <w:t>Gabinete da Presidência da Câmara Municipal de Vereadores de Pinto Bandeira, ao</w:t>
      </w:r>
      <w:r w:rsidR="003B6576">
        <w:rPr>
          <w:rFonts w:ascii="Verdana" w:hAnsi="Verdana"/>
          <w:sz w:val="24"/>
          <w:szCs w:val="24"/>
        </w:rPr>
        <w:t xml:space="preserve">s </w:t>
      </w:r>
      <w:r w:rsidR="00071A18">
        <w:rPr>
          <w:rFonts w:ascii="Verdana" w:hAnsi="Verdana"/>
          <w:color w:val="FF0000"/>
          <w:sz w:val="24"/>
          <w:szCs w:val="24"/>
        </w:rPr>
        <w:t>dez</w:t>
      </w:r>
      <w:r w:rsidR="003B6576">
        <w:rPr>
          <w:rFonts w:ascii="Verdana" w:hAnsi="Verdana"/>
          <w:sz w:val="24"/>
          <w:szCs w:val="24"/>
        </w:rPr>
        <w:t xml:space="preserve"> </w:t>
      </w:r>
      <w:r w:rsidR="00FD7BEA">
        <w:rPr>
          <w:rFonts w:ascii="Verdana" w:hAnsi="Verdana"/>
          <w:sz w:val="24"/>
          <w:szCs w:val="24"/>
        </w:rPr>
        <w:t xml:space="preserve">dias </w:t>
      </w:r>
      <w:r w:rsidR="00FD7BEA" w:rsidRPr="009F0F6E">
        <w:rPr>
          <w:rFonts w:ascii="Verdana" w:hAnsi="Verdana"/>
          <w:sz w:val="24"/>
          <w:szCs w:val="24"/>
        </w:rPr>
        <w:t>do</w:t>
      </w:r>
      <w:r w:rsidRPr="009F0F6E">
        <w:rPr>
          <w:rFonts w:ascii="Verdana" w:hAnsi="Verdana"/>
          <w:sz w:val="24"/>
          <w:szCs w:val="24"/>
        </w:rPr>
        <w:t xml:space="preserve"> mês de </w:t>
      </w:r>
      <w:r w:rsidR="004E33A4">
        <w:rPr>
          <w:rFonts w:ascii="Verdana" w:hAnsi="Verdana"/>
          <w:color w:val="ED1C24"/>
          <w:sz w:val="24"/>
          <w:szCs w:val="24"/>
        </w:rPr>
        <w:t>janeiro</w:t>
      </w:r>
      <w:r w:rsidRPr="009F0F6E">
        <w:rPr>
          <w:rFonts w:ascii="Verdana" w:hAnsi="Verdana"/>
          <w:sz w:val="24"/>
          <w:szCs w:val="24"/>
        </w:rPr>
        <w:t xml:space="preserve"> de dois mil e vinte</w:t>
      </w:r>
      <w:r w:rsidR="009F0F6E">
        <w:rPr>
          <w:rFonts w:ascii="Verdana" w:hAnsi="Verdana"/>
          <w:sz w:val="24"/>
          <w:szCs w:val="24"/>
        </w:rPr>
        <w:t xml:space="preserve"> e </w:t>
      </w:r>
      <w:r w:rsidR="00071A18">
        <w:rPr>
          <w:rFonts w:ascii="Verdana" w:hAnsi="Verdana"/>
          <w:sz w:val="24"/>
          <w:szCs w:val="24"/>
        </w:rPr>
        <w:t>três</w:t>
      </w:r>
      <w:r w:rsidRPr="009F0F6E">
        <w:rPr>
          <w:rFonts w:ascii="Verdana" w:hAnsi="Verdana"/>
          <w:sz w:val="24"/>
          <w:szCs w:val="24"/>
        </w:rPr>
        <w:t>.</w:t>
      </w:r>
    </w:p>
    <w:p w14:paraId="00B26153" w14:textId="0334AE88" w:rsidR="00671AEA" w:rsidRDefault="00671AEA">
      <w:pPr>
        <w:pStyle w:val="Standard"/>
        <w:widowControl w:val="0"/>
        <w:spacing w:line="276" w:lineRule="auto"/>
        <w:jc w:val="both"/>
        <w:rPr>
          <w:rFonts w:ascii="Verdana" w:hAnsi="Verdana"/>
          <w:lang w:bidi="ar-SA"/>
        </w:rPr>
      </w:pPr>
    </w:p>
    <w:p w14:paraId="17184664" w14:textId="77777777" w:rsidR="00671AEA" w:rsidRDefault="00671AEA">
      <w:pPr>
        <w:pStyle w:val="Standard"/>
        <w:widowControl w:val="0"/>
        <w:spacing w:line="276" w:lineRule="auto"/>
        <w:jc w:val="both"/>
        <w:rPr>
          <w:rFonts w:ascii="Verdana" w:hAnsi="Verdana"/>
          <w:lang w:bidi="ar-SA"/>
        </w:rPr>
      </w:pPr>
    </w:p>
    <w:p w14:paraId="4A719A2E" w14:textId="77777777" w:rsidR="00671AEA" w:rsidRDefault="00671AEA">
      <w:pPr>
        <w:pStyle w:val="Standard"/>
        <w:widowControl w:val="0"/>
        <w:spacing w:line="276" w:lineRule="auto"/>
        <w:jc w:val="both"/>
        <w:rPr>
          <w:rFonts w:ascii="Verdana" w:hAnsi="Verdana"/>
          <w:lang w:bidi="ar-SA"/>
        </w:rPr>
      </w:pPr>
    </w:p>
    <w:p w14:paraId="7169D479" w14:textId="337A3BC6" w:rsidR="00136A01" w:rsidRDefault="007436C8">
      <w:pPr>
        <w:pStyle w:val="Textbody"/>
        <w:spacing w:after="0" w:line="276" w:lineRule="auto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Ver. </w:t>
      </w:r>
      <w:proofErr w:type="spellStart"/>
      <w:r w:rsidR="00071A18">
        <w:rPr>
          <w:rFonts w:ascii="Verdana" w:hAnsi="Verdana"/>
          <w:sz w:val="24"/>
          <w:szCs w:val="24"/>
        </w:rPr>
        <w:t>Deonildo</w:t>
      </w:r>
      <w:proofErr w:type="spellEnd"/>
      <w:r w:rsidR="00071A18">
        <w:rPr>
          <w:rFonts w:ascii="Verdana" w:hAnsi="Verdana"/>
          <w:sz w:val="24"/>
          <w:szCs w:val="24"/>
        </w:rPr>
        <w:t xml:space="preserve"> João </w:t>
      </w:r>
      <w:proofErr w:type="spellStart"/>
      <w:r w:rsidR="00071A18">
        <w:rPr>
          <w:rFonts w:ascii="Verdana" w:hAnsi="Verdana"/>
          <w:sz w:val="24"/>
          <w:szCs w:val="24"/>
        </w:rPr>
        <w:t>Folador</w:t>
      </w:r>
      <w:proofErr w:type="spellEnd"/>
      <w:r w:rsidR="00071A18">
        <w:rPr>
          <w:rFonts w:ascii="Verdana" w:hAnsi="Verdana"/>
          <w:sz w:val="24"/>
          <w:szCs w:val="24"/>
        </w:rPr>
        <w:t xml:space="preserve"> </w:t>
      </w:r>
      <w:proofErr w:type="spellStart"/>
      <w:r w:rsidR="00071A18">
        <w:rPr>
          <w:rFonts w:ascii="Verdana" w:hAnsi="Verdana"/>
          <w:sz w:val="24"/>
          <w:szCs w:val="24"/>
        </w:rPr>
        <w:t>Angheben</w:t>
      </w:r>
      <w:proofErr w:type="spellEnd"/>
      <w:r w:rsidR="00136A01">
        <w:rPr>
          <w:rFonts w:ascii="Verdana" w:hAnsi="Verdana"/>
          <w:sz w:val="24"/>
          <w:szCs w:val="24"/>
        </w:rPr>
        <w:t xml:space="preserve"> </w:t>
      </w:r>
    </w:p>
    <w:p w14:paraId="11B2C777" w14:textId="1F14D85B" w:rsidR="007436C8" w:rsidRDefault="007436C8">
      <w:pPr>
        <w:pStyle w:val="Textbody"/>
        <w:spacing w:after="0" w:line="276" w:lineRule="auto"/>
        <w:jc w:val="center"/>
        <w:rPr>
          <w:szCs w:val="24"/>
        </w:rPr>
      </w:pPr>
      <w:r>
        <w:rPr>
          <w:rFonts w:ascii="Verdana" w:hAnsi="Verdana"/>
          <w:caps/>
          <w:sz w:val="24"/>
          <w:szCs w:val="24"/>
        </w:rPr>
        <w:t>P</w:t>
      </w:r>
      <w:r>
        <w:rPr>
          <w:rFonts w:ascii="Verdana" w:hAnsi="Verdana"/>
          <w:sz w:val="24"/>
          <w:szCs w:val="24"/>
        </w:rPr>
        <w:t>residente da Câmara</w:t>
      </w:r>
    </w:p>
    <w:sectPr w:rsidR="007436C8">
      <w:footerReference w:type="default" r:id="rId8"/>
      <w:type w:val="continuous"/>
      <w:pgSz w:w="11906" w:h="16838"/>
      <w:pgMar w:top="1134" w:right="849" w:bottom="1134" w:left="1701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09E96" w14:textId="77777777" w:rsidR="00FC00B5" w:rsidRDefault="00FC00B5">
      <w:r>
        <w:separator/>
      </w:r>
    </w:p>
  </w:endnote>
  <w:endnote w:type="continuationSeparator" w:id="0">
    <w:p w14:paraId="1EFB5889" w14:textId="77777777" w:rsidR="00FC00B5" w:rsidRDefault="00FC0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stleTLig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7E8B6" w14:textId="77777777" w:rsidR="00EE1ACB" w:rsidRDefault="007436C8">
    <w:pPr>
      <w:pStyle w:val="Rodape9"/>
      <w:jc w:val="right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>/1</w:t>
    </w:r>
  </w:p>
  <w:p w14:paraId="01E7626B" w14:textId="77777777" w:rsidR="00EE1ACB" w:rsidRDefault="00EE1ACB">
    <w:pPr>
      <w:pStyle w:val="Rodape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895BF" w14:textId="77777777" w:rsidR="00FC00B5" w:rsidRDefault="00FC00B5">
      <w:r w:rsidRPr="007436C8">
        <w:rPr>
          <w:rFonts w:ascii="Liberation Serif"/>
          <w:color w:val="auto"/>
          <w:kern w:val="0"/>
          <w:lang w:bidi="ar-SA"/>
        </w:rPr>
        <w:separator/>
      </w:r>
    </w:p>
  </w:footnote>
  <w:footnote w:type="continuationSeparator" w:id="0">
    <w:p w14:paraId="6C3991D9" w14:textId="77777777" w:rsidR="00FC00B5" w:rsidRDefault="00FC00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ind w:left="72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eastAsia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/>
      </w:rPr>
    </w:lvl>
    <w:lvl w:ilvl="5">
      <w:start w:val="1"/>
      <w:numFmt w:val="lowerRoman"/>
      <w:lvlText w:val="%6."/>
      <w:lvlJc w:val="right"/>
      <w:pPr>
        <w:ind w:left="2520" w:hanging="180"/>
      </w:pPr>
      <w:rPr>
        <w:rFonts w:eastAsia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/>
      </w:rPr>
    </w:lvl>
    <w:lvl w:ilvl="8">
      <w:start w:val="1"/>
      <w:numFmt w:val="lowerRoman"/>
      <w:lvlText w:val="%9."/>
      <w:lvlJc w:val="right"/>
      <w:pPr>
        <w:ind w:left="3600" w:hanging="180"/>
      </w:pPr>
      <w:rPr>
        <w:rFonts w:eastAsia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"/>
      <w:lvlJc w:val="left"/>
      <w:pPr>
        <w:ind w:left="720" w:hanging="360"/>
      </w:pPr>
      <w:rPr>
        <w:rFonts w:ascii="Liberation Serif" w:hAnsi="Liberation Serif" w:cs="Liberation Serif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hAnsi="Liberation Serif" w:cs="Liberation Serif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"/>
      <w:lvlJc w:val="left"/>
      <w:pPr>
        <w:ind w:left="720" w:hanging="360"/>
      </w:pPr>
      <w:rPr>
        <w:rFonts w:ascii="Liberation Serif" w:hAnsi="Liberation Serif" w:cs="Liberation Serif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Liberation Serif" w:hAnsi="Liberation Serif" w:cs="Liberation Serif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4" w15:restartNumberingAfterBreak="0">
    <w:nsid w:val="149019F1"/>
    <w:multiLevelType w:val="multilevel"/>
    <w:tmpl w:val="BBA2E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5232E8"/>
    <w:multiLevelType w:val="multilevel"/>
    <w:tmpl w:val="5B02C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586198"/>
    <w:multiLevelType w:val="hybridMultilevel"/>
    <w:tmpl w:val="42E49180"/>
    <w:lvl w:ilvl="0" w:tplc="285229B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93874912">
    <w:abstractNumId w:val="0"/>
  </w:num>
  <w:num w:numId="2" w16cid:durableId="1945108903">
    <w:abstractNumId w:val="1"/>
  </w:num>
  <w:num w:numId="3" w16cid:durableId="1964648586">
    <w:abstractNumId w:val="2"/>
  </w:num>
  <w:num w:numId="4" w16cid:durableId="15234250">
    <w:abstractNumId w:val="3"/>
  </w:num>
  <w:num w:numId="5" w16cid:durableId="1188179785">
    <w:abstractNumId w:val="4"/>
  </w:num>
  <w:num w:numId="6" w16cid:durableId="1422753649">
    <w:abstractNumId w:val="5"/>
  </w:num>
  <w:num w:numId="7" w16cid:durableId="17313402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142A"/>
    <w:rsid w:val="00042127"/>
    <w:rsid w:val="00071A18"/>
    <w:rsid w:val="000E0983"/>
    <w:rsid w:val="000F6545"/>
    <w:rsid w:val="00102B7F"/>
    <w:rsid w:val="00105866"/>
    <w:rsid w:val="001244C3"/>
    <w:rsid w:val="00136A01"/>
    <w:rsid w:val="0014548F"/>
    <w:rsid w:val="00175C34"/>
    <w:rsid w:val="001B738B"/>
    <w:rsid w:val="0021740C"/>
    <w:rsid w:val="00231E72"/>
    <w:rsid w:val="00261498"/>
    <w:rsid w:val="00267CFA"/>
    <w:rsid w:val="002B6681"/>
    <w:rsid w:val="002D5106"/>
    <w:rsid w:val="002F626C"/>
    <w:rsid w:val="0034085E"/>
    <w:rsid w:val="003904D6"/>
    <w:rsid w:val="0039696E"/>
    <w:rsid w:val="003A7DBE"/>
    <w:rsid w:val="003B6576"/>
    <w:rsid w:val="003F74BB"/>
    <w:rsid w:val="0040499D"/>
    <w:rsid w:val="0044142A"/>
    <w:rsid w:val="004415D3"/>
    <w:rsid w:val="00453462"/>
    <w:rsid w:val="00477834"/>
    <w:rsid w:val="00482B71"/>
    <w:rsid w:val="004844BC"/>
    <w:rsid w:val="00492E1E"/>
    <w:rsid w:val="004D7A17"/>
    <w:rsid w:val="004E33A4"/>
    <w:rsid w:val="005049D4"/>
    <w:rsid w:val="00513DEC"/>
    <w:rsid w:val="00514CD5"/>
    <w:rsid w:val="0052087D"/>
    <w:rsid w:val="005266B5"/>
    <w:rsid w:val="00581746"/>
    <w:rsid w:val="005C1699"/>
    <w:rsid w:val="005C2B9E"/>
    <w:rsid w:val="005F13C4"/>
    <w:rsid w:val="00604C38"/>
    <w:rsid w:val="006170C2"/>
    <w:rsid w:val="006345A2"/>
    <w:rsid w:val="00637B75"/>
    <w:rsid w:val="0064271E"/>
    <w:rsid w:val="006441F4"/>
    <w:rsid w:val="00656820"/>
    <w:rsid w:val="006709A6"/>
    <w:rsid w:val="00671AEA"/>
    <w:rsid w:val="006762F1"/>
    <w:rsid w:val="006A533B"/>
    <w:rsid w:val="006B054E"/>
    <w:rsid w:val="006B3A6D"/>
    <w:rsid w:val="006D4FD6"/>
    <w:rsid w:val="006F2BDF"/>
    <w:rsid w:val="007436C8"/>
    <w:rsid w:val="00761C67"/>
    <w:rsid w:val="00776861"/>
    <w:rsid w:val="007A09E0"/>
    <w:rsid w:val="007B18E5"/>
    <w:rsid w:val="007C5294"/>
    <w:rsid w:val="007F1DCC"/>
    <w:rsid w:val="007F2A2C"/>
    <w:rsid w:val="00832FB8"/>
    <w:rsid w:val="008A667F"/>
    <w:rsid w:val="008B3DDD"/>
    <w:rsid w:val="008B6880"/>
    <w:rsid w:val="008E2868"/>
    <w:rsid w:val="00915C56"/>
    <w:rsid w:val="00951FCE"/>
    <w:rsid w:val="0096426D"/>
    <w:rsid w:val="009F0F6E"/>
    <w:rsid w:val="00A05466"/>
    <w:rsid w:val="00A07D74"/>
    <w:rsid w:val="00A13E27"/>
    <w:rsid w:val="00A42166"/>
    <w:rsid w:val="00AB6FB7"/>
    <w:rsid w:val="00AE1FB9"/>
    <w:rsid w:val="00AE527D"/>
    <w:rsid w:val="00AF30A7"/>
    <w:rsid w:val="00B22501"/>
    <w:rsid w:val="00B42BBE"/>
    <w:rsid w:val="00B45D01"/>
    <w:rsid w:val="00B5601C"/>
    <w:rsid w:val="00B85428"/>
    <w:rsid w:val="00BB4D54"/>
    <w:rsid w:val="00BB5179"/>
    <w:rsid w:val="00BF2A9B"/>
    <w:rsid w:val="00BF3E81"/>
    <w:rsid w:val="00C07E18"/>
    <w:rsid w:val="00C84A46"/>
    <w:rsid w:val="00D463BB"/>
    <w:rsid w:val="00D55EB8"/>
    <w:rsid w:val="00D605D5"/>
    <w:rsid w:val="00DE1A4E"/>
    <w:rsid w:val="00DE36F5"/>
    <w:rsid w:val="00DF2C4A"/>
    <w:rsid w:val="00E344EC"/>
    <w:rsid w:val="00E56DDE"/>
    <w:rsid w:val="00E7172C"/>
    <w:rsid w:val="00ED2D52"/>
    <w:rsid w:val="00EE1ACB"/>
    <w:rsid w:val="00EE21D0"/>
    <w:rsid w:val="00EE278A"/>
    <w:rsid w:val="00F11099"/>
    <w:rsid w:val="00F57EE2"/>
    <w:rsid w:val="00F63069"/>
    <w:rsid w:val="00FC00B5"/>
    <w:rsid w:val="00FC263F"/>
    <w:rsid w:val="00FD7BEA"/>
    <w:rsid w:val="00FF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AC25F5"/>
  <w14:defaultImageDpi w14:val="0"/>
  <w15:docId w15:val="{0771F1C1-1D96-442E-8F61-472A49849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E w:val="0"/>
      <w:autoSpaceDN w:val="0"/>
      <w:adjustRightInd w:val="0"/>
      <w:textAlignment w:val="baseline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ubtedtuloChar">
    <w:name w:val="Subtíedtulo Char"/>
    <w:uiPriority w:val="99"/>
    <w:rPr>
      <w:rFonts w:ascii="Cambria" w:eastAsia="Times New Roman" w:cs="Cambria"/>
      <w:sz w:val="21"/>
      <w:szCs w:val="21"/>
      <w:lang w:bidi="hi-IN"/>
    </w:rPr>
  </w:style>
  <w:style w:type="character" w:customStyle="1" w:styleId="Cabee7alhoChar">
    <w:name w:val="Cabeçe7alho Char"/>
    <w:uiPriority w:val="99"/>
    <w:rPr>
      <w:rFonts w:eastAsia="Times New Roman"/>
      <w:sz w:val="21"/>
      <w:szCs w:val="21"/>
      <w:lang w:bidi="hi-IN"/>
    </w:rPr>
  </w:style>
  <w:style w:type="character" w:customStyle="1" w:styleId="Textodebale3oChar">
    <w:name w:val="Texto de balãe3o Char"/>
    <w:uiPriority w:val="99"/>
    <w:rPr>
      <w:rFonts w:ascii="Tahoma" w:eastAsia="Times New Roman" w:cs="Tahoma"/>
      <w:sz w:val="14"/>
      <w:szCs w:val="14"/>
    </w:rPr>
  </w:style>
  <w:style w:type="character" w:customStyle="1" w:styleId="CorpodetextoChar">
    <w:name w:val="Corpo de texto Char"/>
    <w:uiPriority w:val="99"/>
    <w:rPr>
      <w:rFonts w:ascii="Times New Roman" w:eastAsia="Times New Roman"/>
      <w:sz w:val="20"/>
      <w:szCs w:val="20"/>
    </w:rPr>
  </w:style>
  <w:style w:type="character" w:customStyle="1" w:styleId="ListLabel1">
    <w:name w:val="ListLabel 1"/>
    <w:uiPriority w:val="99"/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</w:style>
  <w:style w:type="character" w:customStyle="1" w:styleId="ListLabel11">
    <w:name w:val="ListLabel 11"/>
    <w:uiPriority w:val="99"/>
  </w:style>
  <w:style w:type="character" w:customStyle="1" w:styleId="ListLabel12">
    <w:name w:val="ListLabel 12"/>
    <w:uiPriority w:val="99"/>
  </w:style>
  <w:style w:type="character" w:customStyle="1" w:styleId="ListLabel13">
    <w:name w:val="ListLabel 13"/>
    <w:uiPriority w:val="99"/>
  </w:style>
  <w:style w:type="character" w:customStyle="1" w:styleId="ListLabel14">
    <w:name w:val="ListLabel 14"/>
    <w:uiPriority w:val="99"/>
  </w:style>
  <w:style w:type="character" w:customStyle="1" w:styleId="ListLabel15">
    <w:name w:val="ListLabel 15"/>
    <w:uiPriority w:val="99"/>
  </w:style>
  <w:style w:type="character" w:customStyle="1" w:styleId="ListLabel16">
    <w:name w:val="ListLabel 16"/>
    <w:uiPriority w:val="99"/>
  </w:style>
  <w:style w:type="character" w:customStyle="1" w:styleId="WW8Num4z3">
    <w:name w:val="WW8Num4z3"/>
    <w:uiPriority w:val="99"/>
    <w:rPr>
      <w:rFonts w:ascii="Symbol" w:eastAsia="Times New Roman" w:cs="Symbol"/>
    </w:rPr>
  </w:style>
  <w:style w:type="character" w:customStyle="1" w:styleId="WW8Num4z2">
    <w:name w:val="WW8Num4z2"/>
    <w:uiPriority w:val="99"/>
    <w:rPr>
      <w:rFonts w:ascii="Wingdings" w:eastAsia="Times New Roman" w:cs="Wingdings"/>
    </w:rPr>
  </w:style>
  <w:style w:type="character" w:customStyle="1" w:styleId="WW8Num4z1">
    <w:name w:val="WW8Num4z1"/>
    <w:uiPriority w:val="99"/>
    <w:rPr>
      <w:rFonts w:ascii="Courier New" w:eastAsia="Times New Roman" w:cs="Courier New"/>
    </w:rPr>
  </w:style>
  <w:style w:type="character" w:customStyle="1" w:styleId="WW8Num4z0">
    <w:name w:val="WW8Num4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customStyle="1" w:styleId="WW8Num3z3">
    <w:name w:val="WW8Num3z3"/>
    <w:uiPriority w:val="99"/>
    <w:rPr>
      <w:rFonts w:ascii="Symbol" w:eastAsia="Times New Roman" w:cs="Symbol"/>
    </w:rPr>
  </w:style>
  <w:style w:type="character" w:customStyle="1" w:styleId="WW8Num3z2">
    <w:name w:val="WW8Num3z2"/>
    <w:uiPriority w:val="99"/>
    <w:rPr>
      <w:rFonts w:ascii="Wingdings" w:eastAsia="Times New Roman" w:cs="Wingdings"/>
    </w:rPr>
  </w:style>
  <w:style w:type="character" w:customStyle="1" w:styleId="WW8Num3z1">
    <w:name w:val="WW8Num3z1"/>
    <w:uiPriority w:val="99"/>
    <w:rPr>
      <w:rFonts w:ascii="Courier New" w:eastAsia="Times New Roman" w:cs="Courier New"/>
    </w:rPr>
  </w:style>
  <w:style w:type="character" w:customStyle="1" w:styleId="WW8Num3z0">
    <w:name w:val="WW8Num3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customStyle="1" w:styleId="WW8Num1z3">
    <w:name w:val="WW8Num1z3"/>
    <w:uiPriority w:val="99"/>
    <w:rPr>
      <w:rFonts w:ascii="Symbol" w:eastAsia="Times New Roman" w:cs="Symbol"/>
    </w:rPr>
  </w:style>
  <w:style w:type="character" w:customStyle="1" w:styleId="WW8Num1z2">
    <w:name w:val="WW8Num1z2"/>
    <w:uiPriority w:val="99"/>
    <w:rPr>
      <w:rFonts w:ascii="Wingdings" w:eastAsia="Times New Roman" w:cs="Wingdings"/>
    </w:rPr>
  </w:style>
  <w:style w:type="character" w:customStyle="1" w:styleId="WW8Num1z1">
    <w:name w:val="WW8Num1z1"/>
    <w:uiPriority w:val="99"/>
    <w:rPr>
      <w:rFonts w:ascii="Courier New" w:eastAsia="Times New Roman" w:cs="Courier New"/>
    </w:rPr>
  </w:style>
  <w:style w:type="character" w:customStyle="1" w:styleId="WW8Num1z0">
    <w:name w:val="WW8Num1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customStyle="1" w:styleId="WW8Num2z3">
    <w:name w:val="WW8Num2z3"/>
    <w:uiPriority w:val="99"/>
    <w:rPr>
      <w:rFonts w:ascii="Symbol" w:eastAsia="Times New Roman" w:cs="Symbol"/>
    </w:rPr>
  </w:style>
  <w:style w:type="character" w:customStyle="1" w:styleId="WW8Num2z2">
    <w:name w:val="WW8Num2z2"/>
    <w:uiPriority w:val="99"/>
    <w:rPr>
      <w:rFonts w:ascii="Wingdings" w:eastAsia="Times New Roman" w:cs="Wingdings"/>
    </w:rPr>
  </w:style>
  <w:style w:type="character" w:customStyle="1" w:styleId="WW8Num2z1">
    <w:name w:val="WW8Num2z1"/>
    <w:uiPriority w:val="99"/>
    <w:rPr>
      <w:rFonts w:ascii="Courier New" w:eastAsia="Times New Roman" w:cs="Courier New"/>
    </w:rPr>
  </w:style>
  <w:style w:type="character" w:customStyle="1" w:styleId="WW8Num2z0">
    <w:name w:val="WW8Num2z0"/>
    <w:uiPriority w:val="99"/>
    <w:rPr>
      <w:rFonts w:ascii="Symbol" w:eastAsia="Times New Roman" w:cs="Symbol"/>
      <w:color w:val="000000"/>
    </w:rPr>
  </w:style>
  <w:style w:type="character" w:customStyle="1" w:styleId="WW8Num7z3">
    <w:name w:val="WW8Num7z3"/>
    <w:uiPriority w:val="99"/>
    <w:rPr>
      <w:rFonts w:ascii="Symbol" w:eastAsia="Times New Roman" w:cs="Symbol"/>
    </w:rPr>
  </w:style>
  <w:style w:type="character" w:customStyle="1" w:styleId="WW8Num7z2">
    <w:name w:val="WW8Num7z2"/>
    <w:uiPriority w:val="99"/>
    <w:rPr>
      <w:rFonts w:ascii="Wingdings" w:eastAsia="Times New Roman" w:cs="Wingdings"/>
    </w:rPr>
  </w:style>
  <w:style w:type="character" w:customStyle="1" w:styleId="WW8Num7z1">
    <w:name w:val="WW8Num7z1"/>
    <w:uiPriority w:val="99"/>
    <w:rPr>
      <w:rFonts w:ascii="Courier New" w:eastAsia="Times New Roman" w:cs="Courier New"/>
    </w:rPr>
  </w:style>
  <w:style w:type="character" w:customStyle="1" w:styleId="WW8Num7z0">
    <w:name w:val="WW8Num7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customStyle="1" w:styleId="WW8Num6z3">
    <w:name w:val="WW8Num6z3"/>
    <w:uiPriority w:val="99"/>
    <w:rPr>
      <w:rFonts w:ascii="Symbol" w:eastAsia="Times New Roman" w:cs="Symbol"/>
    </w:rPr>
  </w:style>
  <w:style w:type="character" w:customStyle="1" w:styleId="WW8Num6z2">
    <w:name w:val="WW8Num6z2"/>
    <w:uiPriority w:val="99"/>
    <w:rPr>
      <w:rFonts w:ascii="Wingdings" w:eastAsia="Times New Roman" w:cs="Wingdings"/>
    </w:rPr>
  </w:style>
  <w:style w:type="character" w:customStyle="1" w:styleId="WW8Num6z1">
    <w:name w:val="WW8Num6z1"/>
    <w:uiPriority w:val="99"/>
    <w:rPr>
      <w:rFonts w:ascii="Courier New" w:eastAsia="Times New Roman" w:cs="Courier New"/>
    </w:rPr>
  </w:style>
  <w:style w:type="character" w:customStyle="1" w:styleId="WW8Num6z0">
    <w:name w:val="WW8Num6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styleId="Forte">
    <w:name w:val="Strong"/>
    <w:uiPriority w:val="99"/>
    <w:qFormat/>
    <w:rPr>
      <w:rFonts w:eastAsia="Times New Roman"/>
      <w:b/>
      <w:bCs/>
    </w:rPr>
  </w:style>
  <w:style w:type="character" w:customStyle="1" w:styleId="Rodape9Char">
    <w:name w:val="Rodapée9 Char"/>
    <w:uiPriority w:val="99"/>
    <w:rPr>
      <w:rFonts w:eastAsia="Times New Roman"/>
      <w:sz w:val="21"/>
      <w:szCs w:val="21"/>
    </w:rPr>
  </w:style>
  <w:style w:type="character" w:customStyle="1" w:styleId="apple-converted-space">
    <w:name w:val="apple-converted-space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ascii="Times New Roman"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ascii="Verdana" w:eastAsia="Times New Roman" w:cs="Verdana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Marcas">
    <w:name w:val="Marcas"/>
    <w:uiPriority w:val="99"/>
    <w:rPr>
      <w:rFonts w:ascii="OpenSymbol" w:eastAsia="Times New Roman" w:cs="OpenSymbol"/>
    </w:rPr>
  </w:style>
  <w:style w:type="character" w:customStyle="1" w:styleId="Sedmbolosdenumerae7e3o">
    <w:name w:val="Síedmbolos de numeraçe7ãe3o"/>
    <w:uiPriority w:val="99"/>
  </w:style>
  <w:style w:type="character" w:customStyle="1" w:styleId="ListLabel53">
    <w:name w:val="ListLabel 53"/>
    <w:uiPriority w:val="99"/>
    <w:rPr>
      <w:rFonts w:ascii="Verdana" w:eastAsia="Times New Roman" w:cs="Verdana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ascii="Verdana" w:eastAsia="Times New Roman" w:cs="Verdana"/>
      <w:b/>
      <w:bCs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ascii="Verdana" w:eastAsia="Times New Roman" w:cs="Verdana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paragraph" w:customStyle="1" w:styleId="Tedtulo">
    <w:name w:val="Tíedtulo"/>
    <w:basedOn w:val="Normal"/>
    <w:next w:val="Corpodetexto"/>
    <w:uiPriority w:val="99"/>
    <w:pPr>
      <w:keepNext/>
      <w:widowControl/>
      <w:spacing w:before="240" w:after="120" w:line="100" w:lineRule="atLeast"/>
      <w:jc w:val="center"/>
    </w:pPr>
    <w:rPr>
      <w:rFonts w:ascii="Arial" w:cs="Arial"/>
      <w:b/>
      <w:bCs/>
      <w:color w:val="00000A"/>
      <w:sz w:val="28"/>
      <w:szCs w:val="28"/>
      <w:lang w:bidi="ar-SA"/>
    </w:rPr>
  </w:style>
  <w:style w:type="paragraph" w:styleId="Corpodetexto">
    <w:name w:val="Body Text"/>
    <w:basedOn w:val="Normal"/>
    <w:link w:val="CorpodetextoChar1"/>
    <w:uiPriority w:val="99"/>
    <w:pPr>
      <w:spacing w:after="140" w:line="288" w:lineRule="auto"/>
    </w:pPr>
  </w:style>
  <w:style w:type="character" w:customStyle="1" w:styleId="CorpodetextoChar1">
    <w:name w:val="Corpo de texto Char1"/>
    <w:link w:val="Corpodetexto"/>
    <w:uiPriority w:val="99"/>
    <w:semiHidden/>
    <w:rPr>
      <w:rFonts w:ascii="Times New Roman" w:eastAsia="Times New Roman" w:hAnsi="Liberation Serif" w:cs="Mangal"/>
      <w:color w:val="000000"/>
      <w:kern w:val="1"/>
      <w:sz w:val="24"/>
      <w:szCs w:val="21"/>
      <w:lang w:bidi="hi-IN"/>
    </w:rPr>
  </w:style>
  <w:style w:type="paragraph" w:styleId="Lista">
    <w:name w:val="List"/>
    <w:basedOn w:val="Corpodetexto"/>
    <w:uiPriority w:val="99"/>
    <w:pPr>
      <w:widowControl/>
      <w:spacing w:after="120" w:line="100" w:lineRule="atLeast"/>
      <w:jc w:val="both"/>
    </w:pPr>
    <w:rPr>
      <w:color w:val="00000A"/>
      <w:lang w:bidi="ar-SA"/>
    </w:rPr>
  </w:style>
  <w:style w:type="paragraph" w:styleId="Legenda">
    <w:name w:val="caption"/>
    <w:basedOn w:val="Standard"/>
    <w:uiPriority w:val="99"/>
    <w:qFormat/>
    <w:pPr>
      <w:spacing w:before="120" w:after="120"/>
    </w:pPr>
    <w:rPr>
      <w:i/>
      <w:iCs/>
      <w:lang w:bidi="ar-SA"/>
    </w:rPr>
  </w:style>
  <w:style w:type="paragraph" w:customStyle="1" w:styleId="cdndice">
    <w:name w:val="Ícdndice"/>
    <w:basedOn w:val="Normal"/>
    <w:uiPriority w:val="99"/>
    <w:pPr>
      <w:widowControl/>
      <w:spacing w:line="100" w:lineRule="atLeast"/>
    </w:pPr>
    <w:rPr>
      <w:color w:val="00000A"/>
      <w:lang w:bidi="ar-SA"/>
    </w:rPr>
  </w:style>
  <w:style w:type="paragraph" w:customStyle="1" w:styleId="DocumentMap">
    <w:name w:val="DocumentMap"/>
    <w:uiPriority w:val="99"/>
    <w:pPr>
      <w:widowControl w:val="0"/>
      <w:suppressAutoHyphens/>
      <w:autoSpaceDE w:val="0"/>
      <w:autoSpaceDN w:val="0"/>
      <w:adjustRightInd w:val="0"/>
      <w:textAlignment w:val="baseline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paragraph" w:customStyle="1" w:styleId="Standard">
    <w:name w:val="Standard"/>
    <w:uiPriority w:val="99"/>
    <w:pPr>
      <w:suppressAutoHyphens/>
      <w:autoSpaceDE w:val="0"/>
      <w:autoSpaceDN w:val="0"/>
      <w:adjustRightInd w:val="0"/>
      <w:spacing w:line="100" w:lineRule="atLeast"/>
      <w:textAlignment w:val="baseline"/>
    </w:pPr>
    <w:rPr>
      <w:rFonts w:ascii="Times New Roman" w:hAnsi="Liberation Serif"/>
      <w:color w:val="00000A"/>
      <w:kern w:val="1"/>
      <w:sz w:val="24"/>
      <w:szCs w:val="24"/>
      <w:lang w:bidi="hi-IN"/>
    </w:rPr>
  </w:style>
  <w:style w:type="paragraph" w:customStyle="1" w:styleId="Textbody">
    <w:name w:val="Text body"/>
    <w:basedOn w:val="Standard"/>
    <w:pPr>
      <w:spacing w:after="120"/>
      <w:jc w:val="both"/>
    </w:pPr>
    <w:rPr>
      <w:sz w:val="20"/>
      <w:szCs w:val="20"/>
      <w:lang w:bidi="ar-SA"/>
    </w:rPr>
  </w:style>
  <w:style w:type="paragraph" w:customStyle="1" w:styleId="Subtedtulo">
    <w:name w:val="Subtíedtulo"/>
    <w:basedOn w:val="Tedtulo"/>
    <w:uiPriority w:val="99"/>
    <w:rPr>
      <w:i/>
      <w:iCs/>
    </w:rPr>
  </w:style>
  <w:style w:type="paragraph" w:styleId="PargrafodaLista">
    <w:name w:val="List Paragraph"/>
    <w:basedOn w:val="Standard"/>
    <w:uiPriority w:val="99"/>
    <w:qFormat/>
    <w:pPr>
      <w:ind w:left="720"/>
    </w:pPr>
    <w:rPr>
      <w:lang w:bidi="ar-SA"/>
    </w:rPr>
  </w:style>
  <w:style w:type="paragraph" w:customStyle="1" w:styleId="Textbodyindent">
    <w:name w:val="Text body indent"/>
    <w:basedOn w:val="Standard"/>
    <w:uiPriority w:val="99"/>
    <w:pPr>
      <w:spacing w:after="120"/>
      <w:ind w:left="283"/>
    </w:pPr>
    <w:rPr>
      <w:lang w:bidi="ar-SA"/>
    </w:rPr>
  </w:style>
  <w:style w:type="paragraph" w:styleId="NormalWeb">
    <w:name w:val="Normal (Web)"/>
    <w:basedOn w:val="Standard"/>
    <w:uiPriority w:val="99"/>
    <w:pPr>
      <w:spacing w:before="28" w:after="28"/>
    </w:pPr>
    <w:rPr>
      <w:lang w:bidi="ar-SA"/>
    </w:rPr>
  </w:style>
  <w:style w:type="paragraph" w:customStyle="1" w:styleId="Cabee7alho">
    <w:name w:val="Cabeçe7alho"/>
    <w:basedOn w:val="Standard"/>
    <w:uiPriority w:val="99"/>
    <w:pPr>
      <w:tabs>
        <w:tab w:val="center" w:pos="4252"/>
        <w:tab w:val="right" w:pos="8504"/>
      </w:tabs>
    </w:pPr>
    <w:rPr>
      <w:lang w:bidi="ar-SA"/>
    </w:rPr>
  </w:style>
  <w:style w:type="paragraph" w:customStyle="1" w:styleId="western">
    <w:name w:val="western"/>
    <w:basedOn w:val="Normal"/>
    <w:uiPriority w:val="99"/>
    <w:pPr>
      <w:widowControl/>
      <w:spacing w:before="100" w:after="119"/>
      <w:textAlignment w:val="auto"/>
    </w:pPr>
    <w:rPr>
      <w:lang w:bidi="ar-SA"/>
    </w:rPr>
  </w:style>
  <w:style w:type="paragraph" w:styleId="Textodebalo">
    <w:name w:val="Balloon Text"/>
    <w:basedOn w:val="Normal"/>
    <w:link w:val="TextodebaloChar"/>
    <w:uiPriority w:val="99"/>
    <w:rPr>
      <w:rFonts w:asci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Pr>
      <w:rFonts w:ascii="Segoe UI" w:eastAsia="Times New Roman" w:hAnsi="Segoe UI" w:cs="Mangal"/>
      <w:color w:val="000000"/>
      <w:kern w:val="1"/>
      <w:sz w:val="18"/>
      <w:szCs w:val="16"/>
      <w:lang w:bidi="hi-IN"/>
    </w:rPr>
  </w:style>
  <w:style w:type="paragraph" w:customStyle="1" w:styleId="Default">
    <w:name w:val="Default"/>
    <w:uiPriority w:val="99"/>
    <w:pPr>
      <w:widowControl w:val="0"/>
      <w:suppressAutoHyphens/>
      <w:autoSpaceDE w:val="0"/>
      <w:autoSpaceDN w:val="0"/>
      <w:adjustRightInd w:val="0"/>
      <w:spacing w:after="200" w:line="276" w:lineRule="auto"/>
      <w:textAlignment w:val="baseline"/>
    </w:pPr>
    <w:rPr>
      <w:rFonts w:ascii="CastleTLig" w:hAnsi="Liberation Serif" w:cs="CastleTLig"/>
      <w:color w:val="000000"/>
      <w:kern w:val="1"/>
      <w:sz w:val="24"/>
      <w:szCs w:val="24"/>
      <w:lang w:bidi="hi-IN"/>
    </w:rPr>
  </w:style>
  <w:style w:type="paragraph" w:customStyle="1" w:styleId="Rodape9">
    <w:name w:val="Rodapée9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Standarduser">
    <w:name w:val="Standard (user)"/>
    <w:rsid w:val="00105866"/>
    <w:pPr>
      <w:suppressAutoHyphens/>
      <w:autoSpaceDN w:val="0"/>
      <w:spacing w:line="100" w:lineRule="atLeast"/>
      <w:textAlignment w:val="baseline"/>
    </w:pPr>
    <w:rPr>
      <w:rFonts w:ascii="Times New Roman" w:hAnsi="Times New Roman"/>
      <w:color w:val="00000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0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1686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Tumelero</dc:creator>
  <cp:keywords/>
  <dc:description/>
  <cp:lastModifiedBy>Jessica Manara De Quadros</cp:lastModifiedBy>
  <cp:revision>51</cp:revision>
  <cp:lastPrinted>2023-01-06T18:53:00Z</cp:lastPrinted>
  <dcterms:created xsi:type="dcterms:W3CDTF">2021-01-13T16:40:00Z</dcterms:created>
  <dcterms:modified xsi:type="dcterms:W3CDTF">2023-01-06T18:53:00Z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CMVPB</vt:lpwstr>
  </property>
</Properties>
</file>