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412F" w14:textId="77777777" w:rsidR="001244C3" w:rsidRDefault="001244C3">
      <w:pPr>
        <w:pStyle w:val="Standard"/>
        <w:spacing w:line="276" w:lineRule="auto"/>
        <w:jc w:val="both"/>
      </w:pPr>
    </w:p>
    <w:p w14:paraId="48F93151" w14:textId="0816AF6B" w:rsidR="00EE1ACB" w:rsidRDefault="00101802">
      <w:pPr>
        <w:pStyle w:val="Standard"/>
        <w:spacing w:line="276" w:lineRule="auto"/>
        <w:jc w:val="both"/>
      </w:pPr>
      <w:r>
        <w:pict w14:anchorId="129AC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432.75pt;height:89.25pt">
            <v:imagedata r:id="rId7" o:title=""/>
          </v:shape>
        </w:pict>
      </w:r>
    </w:p>
    <w:p w14:paraId="1AE5CACB" w14:textId="77777777" w:rsidR="00EE1ACB" w:rsidRDefault="00EE1ACB">
      <w:pPr>
        <w:pStyle w:val="Standard"/>
        <w:spacing w:line="276" w:lineRule="auto"/>
        <w:jc w:val="both"/>
        <w:rPr>
          <w:lang w:bidi="ar-SA"/>
        </w:rPr>
      </w:pPr>
    </w:p>
    <w:p w14:paraId="7CA18377" w14:textId="19A2395D" w:rsidR="00EE1ACB" w:rsidRPr="001533D2" w:rsidRDefault="007436C8">
      <w:pPr>
        <w:pStyle w:val="Standard"/>
        <w:spacing w:line="276" w:lineRule="auto"/>
        <w:jc w:val="both"/>
        <w:rPr>
          <w:rFonts w:ascii="Verdana" w:hAnsi="Verdana"/>
        </w:rPr>
      </w:pPr>
      <w:r w:rsidRPr="001533D2">
        <w:rPr>
          <w:rFonts w:ascii="Verdana" w:hAnsi="Verdana"/>
          <w:lang w:bidi="ar-SA"/>
        </w:rPr>
        <w:t xml:space="preserve">Pinto Bandeira, </w:t>
      </w:r>
      <w:r w:rsidR="00101802">
        <w:rPr>
          <w:rFonts w:ascii="Verdana" w:hAnsi="Verdana"/>
          <w:color w:val="ED1C24"/>
          <w:lang w:bidi="ar-SA"/>
        </w:rPr>
        <w:t>20</w:t>
      </w:r>
      <w:r w:rsidR="00513DEC" w:rsidRPr="001533D2">
        <w:rPr>
          <w:rFonts w:ascii="Verdana" w:hAnsi="Verdana"/>
          <w:color w:val="ED1C24"/>
          <w:lang w:bidi="ar-SA"/>
        </w:rPr>
        <w:t xml:space="preserve"> de </w:t>
      </w:r>
      <w:r w:rsidR="001533D2" w:rsidRPr="001533D2">
        <w:rPr>
          <w:rFonts w:ascii="Verdana" w:hAnsi="Verdana"/>
          <w:color w:val="ED1C24"/>
          <w:lang w:bidi="ar-SA"/>
        </w:rPr>
        <w:t>dezembro</w:t>
      </w:r>
      <w:r w:rsidRPr="001533D2">
        <w:rPr>
          <w:rFonts w:ascii="Verdana" w:hAnsi="Verdana"/>
          <w:lang w:bidi="ar-SA"/>
        </w:rPr>
        <w:t xml:space="preserve"> de 202</w:t>
      </w:r>
      <w:r w:rsidR="007E691B" w:rsidRPr="001533D2">
        <w:rPr>
          <w:rFonts w:ascii="Verdana" w:hAnsi="Verdana"/>
          <w:lang w:bidi="ar-SA"/>
        </w:rPr>
        <w:t>2</w:t>
      </w:r>
      <w:r w:rsidRPr="001533D2">
        <w:rPr>
          <w:rFonts w:ascii="Verdana" w:hAnsi="Verdana"/>
          <w:caps/>
          <w:lang w:bidi="ar-SA"/>
        </w:rPr>
        <w:t>.</w:t>
      </w:r>
    </w:p>
    <w:p w14:paraId="5B3D757F" w14:textId="77777777" w:rsidR="00EE1ACB" w:rsidRPr="001533D2" w:rsidRDefault="00EE1ACB">
      <w:pPr>
        <w:pStyle w:val="Textbody"/>
        <w:spacing w:after="0" w:line="276" w:lineRule="auto"/>
        <w:ind w:left="4253"/>
        <w:rPr>
          <w:rFonts w:ascii="Verdana" w:hAnsi="Verdana"/>
          <w:b/>
          <w:sz w:val="24"/>
          <w:szCs w:val="24"/>
        </w:rPr>
      </w:pPr>
    </w:p>
    <w:p w14:paraId="5FD18059" w14:textId="0C9030EE" w:rsidR="00EE1ACB" w:rsidRPr="001533D2" w:rsidRDefault="007436C8">
      <w:pPr>
        <w:pStyle w:val="Textbody"/>
        <w:spacing w:after="0" w:line="276" w:lineRule="auto"/>
        <w:ind w:left="4253"/>
        <w:rPr>
          <w:rFonts w:ascii="Verdana" w:hAnsi="Verdana"/>
          <w:sz w:val="24"/>
          <w:szCs w:val="24"/>
        </w:rPr>
      </w:pPr>
      <w:r w:rsidRPr="001533D2">
        <w:rPr>
          <w:rFonts w:ascii="Verdana" w:hAnsi="Verdana"/>
          <w:b/>
          <w:sz w:val="24"/>
          <w:szCs w:val="24"/>
        </w:rPr>
        <w:t xml:space="preserve">Organiza a pauta da Ordem do Dia para a Sessão Ordinária do dia </w:t>
      </w:r>
      <w:r w:rsidR="00101802">
        <w:rPr>
          <w:rFonts w:ascii="Verdana" w:hAnsi="Verdana"/>
          <w:b/>
          <w:color w:val="ED1C24"/>
          <w:sz w:val="24"/>
          <w:szCs w:val="24"/>
        </w:rPr>
        <w:t>20</w:t>
      </w:r>
      <w:r w:rsidR="00513DEC" w:rsidRPr="001533D2">
        <w:rPr>
          <w:rFonts w:ascii="Verdana" w:hAnsi="Verdana"/>
          <w:b/>
          <w:color w:val="ED1C24"/>
          <w:sz w:val="24"/>
          <w:szCs w:val="24"/>
        </w:rPr>
        <w:t xml:space="preserve"> de </w:t>
      </w:r>
      <w:r w:rsidR="001533D2" w:rsidRPr="001533D2">
        <w:rPr>
          <w:rFonts w:ascii="Verdana" w:hAnsi="Verdana"/>
          <w:b/>
          <w:color w:val="ED1C24"/>
          <w:sz w:val="24"/>
          <w:szCs w:val="24"/>
        </w:rPr>
        <w:t>dezembro</w:t>
      </w:r>
      <w:r w:rsidR="00513DEC" w:rsidRPr="001533D2">
        <w:rPr>
          <w:rFonts w:ascii="Verdana" w:hAnsi="Verdana"/>
          <w:b/>
          <w:color w:val="ED1C24"/>
          <w:sz w:val="24"/>
          <w:szCs w:val="24"/>
        </w:rPr>
        <w:t xml:space="preserve"> </w:t>
      </w:r>
      <w:r w:rsidRPr="001533D2">
        <w:rPr>
          <w:rFonts w:ascii="Verdana" w:hAnsi="Verdana"/>
          <w:b/>
          <w:sz w:val="24"/>
          <w:szCs w:val="24"/>
        </w:rPr>
        <w:t>de 202</w:t>
      </w:r>
      <w:r w:rsidR="007E691B" w:rsidRPr="001533D2">
        <w:rPr>
          <w:rFonts w:ascii="Verdana" w:hAnsi="Verdana"/>
          <w:b/>
          <w:sz w:val="24"/>
          <w:szCs w:val="24"/>
        </w:rPr>
        <w:t>2</w:t>
      </w:r>
      <w:r w:rsidRPr="001533D2">
        <w:rPr>
          <w:rFonts w:ascii="Verdana" w:hAnsi="Verdana"/>
          <w:b/>
          <w:sz w:val="24"/>
          <w:szCs w:val="24"/>
        </w:rPr>
        <w:t>.</w:t>
      </w:r>
    </w:p>
    <w:p w14:paraId="3DA5FA4E" w14:textId="77777777" w:rsidR="00EE1ACB" w:rsidRPr="001533D2" w:rsidRDefault="00EE1ACB">
      <w:pPr>
        <w:pStyle w:val="Textbody"/>
        <w:spacing w:after="0" w:line="276" w:lineRule="auto"/>
        <w:ind w:left="-15" w:firstLine="866"/>
        <w:rPr>
          <w:rFonts w:ascii="Verdana" w:hAnsi="Verdana"/>
          <w:sz w:val="24"/>
          <w:szCs w:val="24"/>
        </w:rPr>
      </w:pPr>
    </w:p>
    <w:p w14:paraId="04A4C794" w14:textId="6EEEADE5" w:rsidR="00AB6FB7" w:rsidRPr="001533D2" w:rsidRDefault="007436C8" w:rsidP="006709A6">
      <w:pPr>
        <w:pStyle w:val="Textbody"/>
        <w:spacing w:after="0" w:line="276" w:lineRule="auto"/>
        <w:ind w:left="-15" w:firstLine="866"/>
        <w:rPr>
          <w:rFonts w:ascii="Verdana" w:hAnsi="Verdana"/>
          <w:sz w:val="24"/>
          <w:szCs w:val="24"/>
        </w:rPr>
      </w:pPr>
      <w:r w:rsidRPr="001533D2">
        <w:rPr>
          <w:rFonts w:ascii="Verdana" w:hAnsi="Verdana"/>
          <w:sz w:val="24"/>
          <w:szCs w:val="24"/>
        </w:rPr>
        <w:t>O Presidente da Câmara de Vereadores de Pinto Bandeira, Vereador</w:t>
      </w:r>
      <w:r w:rsidR="007E691B" w:rsidRPr="001533D2">
        <w:rPr>
          <w:rFonts w:ascii="Verdana" w:hAnsi="Verdana"/>
          <w:sz w:val="24"/>
          <w:szCs w:val="24"/>
        </w:rPr>
        <w:t>a</w:t>
      </w:r>
      <w:r w:rsidRPr="001533D2">
        <w:rPr>
          <w:rFonts w:ascii="Verdana" w:hAnsi="Verdana"/>
          <w:sz w:val="24"/>
          <w:szCs w:val="24"/>
        </w:rPr>
        <w:t xml:space="preserve"> </w:t>
      </w:r>
      <w:proofErr w:type="spellStart"/>
      <w:r w:rsidR="007E691B" w:rsidRPr="001533D2">
        <w:rPr>
          <w:rFonts w:ascii="Verdana" w:hAnsi="Verdana"/>
          <w:sz w:val="24"/>
          <w:szCs w:val="24"/>
        </w:rPr>
        <w:t>Crislei</w:t>
      </w:r>
      <w:proofErr w:type="spellEnd"/>
      <w:r w:rsidR="007E691B" w:rsidRPr="001533D2">
        <w:rPr>
          <w:rFonts w:ascii="Verdana" w:hAnsi="Verdana"/>
          <w:sz w:val="24"/>
          <w:szCs w:val="24"/>
        </w:rPr>
        <w:t xml:space="preserve"> </w:t>
      </w:r>
      <w:proofErr w:type="spellStart"/>
      <w:r w:rsidR="007E691B" w:rsidRPr="001533D2">
        <w:rPr>
          <w:rFonts w:ascii="Verdana" w:hAnsi="Verdana"/>
          <w:sz w:val="24"/>
          <w:szCs w:val="24"/>
        </w:rPr>
        <w:t>Balestrin</w:t>
      </w:r>
      <w:proofErr w:type="spellEnd"/>
      <w:r w:rsidR="007E691B" w:rsidRPr="001533D2">
        <w:rPr>
          <w:rFonts w:ascii="Verdana" w:hAnsi="Verdana"/>
          <w:sz w:val="24"/>
          <w:szCs w:val="24"/>
        </w:rPr>
        <w:t xml:space="preserve"> Fachin</w:t>
      </w:r>
      <w:r w:rsidRPr="001533D2">
        <w:rPr>
          <w:rFonts w:ascii="Verdana" w:hAnsi="Verdana"/>
          <w:sz w:val="24"/>
          <w:szCs w:val="24"/>
        </w:rPr>
        <w:t xml:space="preserve">, torna público que a pauta da Ordem do Dia para a Sessão Ordinária do dia </w:t>
      </w:r>
      <w:r w:rsidR="00101802">
        <w:rPr>
          <w:rFonts w:ascii="Verdana" w:hAnsi="Verdana"/>
          <w:color w:val="ED1C24"/>
          <w:sz w:val="24"/>
          <w:szCs w:val="24"/>
        </w:rPr>
        <w:t>20</w:t>
      </w:r>
      <w:r w:rsidR="00513DEC" w:rsidRPr="001533D2">
        <w:rPr>
          <w:rFonts w:ascii="Verdana" w:hAnsi="Verdana"/>
          <w:color w:val="ED1C24"/>
          <w:sz w:val="24"/>
          <w:szCs w:val="24"/>
        </w:rPr>
        <w:t xml:space="preserve"> de </w:t>
      </w:r>
      <w:r w:rsidR="001533D2" w:rsidRPr="001533D2">
        <w:rPr>
          <w:rFonts w:ascii="Verdana" w:hAnsi="Verdana"/>
          <w:color w:val="ED1C24"/>
          <w:sz w:val="24"/>
          <w:szCs w:val="24"/>
        </w:rPr>
        <w:t>dezembro</w:t>
      </w:r>
      <w:r w:rsidR="0039696E" w:rsidRPr="001533D2">
        <w:rPr>
          <w:rFonts w:ascii="Verdana" w:hAnsi="Verdana"/>
          <w:color w:val="ED1C24"/>
          <w:sz w:val="24"/>
          <w:szCs w:val="24"/>
        </w:rPr>
        <w:t xml:space="preserve"> </w:t>
      </w:r>
      <w:r w:rsidRPr="001533D2">
        <w:rPr>
          <w:rFonts w:ascii="Verdana" w:hAnsi="Verdana"/>
          <w:sz w:val="24"/>
          <w:szCs w:val="24"/>
        </w:rPr>
        <w:t>de 202</w:t>
      </w:r>
      <w:r w:rsidR="007E691B" w:rsidRPr="001533D2">
        <w:rPr>
          <w:rFonts w:ascii="Verdana" w:hAnsi="Verdana"/>
          <w:sz w:val="24"/>
          <w:szCs w:val="24"/>
        </w:rPr>
        <w:t>2</w:t>
      </w:r>
      <w:r w:rsidRPr="001533D2">
        <w:rPr>
          <w:rFonts w:ascii="Verdana" w:hAnsi="Verdana"/>
          <w:sz w:val="24"/>
          <w:szCs w:val="24"/>
        </w:rPr>
        <w:t xml:space="preserve">, com início às </w:t>
      </w:r>
      <w:r w:rsidR="00B22501" w:rsidRPr="001533D2">
        <w:rPr>
          <w:rFonts w:ascii="Verdana" w:hAnsi="Verdana"/>
          <w:sz w:val="24"/>
          <w:szCs w:val="24"/>
        </w:rPr>
        <w:t>20</w:t>
      </w:r>
      <w:r w:rsidRPr="001533D2">
        <w:rPr>
          <w:rFonts w:ascii="Verdana" w:hAnsi="Verdana"/>
          <w:sz w:val="24"/>
          <w:szCs w:val="24"/>
        </w:rPr>
        <w:t>h, consta o seguinte:</w:t>
      </w:r>
    </w:p>
    <w:p w14:paraId="468BF543" w14:textId="7DB031F3" w:rsidR="00B22501" w:rsidRPr="001533D2" w:rsidRDefault="008B6880" w:rsidP="00DF2C4A">
      <w:pPr>
        <w:pStyle w:val="Textbody"/>
        <w:spacing w:after="0" w:line="276" w:lineRule="auto"/>
        <w:ind w:left="-15" w:firstLine="866"/>
        <w:rPr>
          <w:rFonts w:ascii="Verdana" w:hAnsi="Verdana" w:cs="Arial"/>
          <w:i/>
          <w:iCs/>
          <w:color w:val="auto"/>
          <w:kern w:val="0"/>
          <w:sz w:val="24"/>
          <w:szCs w:val="24"/>
        </w:rPr>
      </w:pPr>
      <w:r w:rsidRPr="001533D2">
        <w:rPr>
          <w:rFonts w:ascii="Verdana" w:hAnsi="Verdana" w:cs="Arial"/>
          <w:i/>
          <w:iCs/>
          <w:color w:val="auto"/>
          <w:kern w:val="0"/>
          <w:sz w:val="24"/>
          <w:szCs w:val="24"/>
        </w:rPr>
        <w:tab/>
      </w:r>
    </w:p>
    <w:p w14:paraId="2A479191" w14:textId="77777777" w:rsidR="00175C34" w:rsidRPr="001533D2" w:rsidRDefault="006A533B" w:rsidP="00175C34">
      <w:pPr>
        <w:widowControl/>
        <w:suppressAutoHyphens w:val="0"/>
        <w:ind w:firstLine="720"/>
        <w:rPr>
          <w:rFonts w:ascii="Verdana" w:hAnsi="Verdana" w:cs="Arial"/>
          <w:color w:val="auto"/>
          <w:kern w:val="0"/>
          <w:lang w:bidi="ar-SA"/>
        </w:rPr>
      </w:pPr>
      <w:r w:rsidRPr="001533D2">
        <w:rPr>
          <w:rFonts w:ascii="Verdana" w:hAnsi="Verdana" w:cs="Arial"/>
          <w:color w:val="auto"/>
          <w:kern w:val="0"/>
          <w:lang w:bidi="ar-SA"/>
        </w:rPr>
        <w:t>1 De origem executiva:</w:t>
      </w:r>
      <w:r w:rsidR="00175C34" w:rsidRPr="001533D2">
        <w:rPr>
          <w:rFonts w:ascii="Verdana" w:hAnsi="Verdana" w:cs="Arial"/>
          <w:color w:val="auto"/>
          <w:kern w:val="0"/>
          <w:lang w:bidi="ar-SA"/>
        </w:rPr>
        <w:t xml:space="preserve"> </w:t>
      </w:r>
    </w:p>
    <w:p w14:paraId="26259B26" w14:textId="34E79869" w:rsidR="003F74BB" w:rsidRPr="001533D2" w:rsidRDefault="00175C34" w:rsidP="00613588">
      <w:pPr>
        <w:widowControl/>
        <w:suppressAutoHyphens w:val="0"/>
        <w:ind w:firstLine="720"/>
        <w:jc w:val="both"/>
        <w:textAlignment w:val="auto"/>
        <w:rPr>
          <w:rFonts w:ascii="Verdana" w:hAnsi="Verdana"/>
          <w:color w:val="auto"/>
          <w:kern w:val="0"/>
          <w:lang w:bidi="ar-SA"/>
        </w:rPr>
      </w:pP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 xml:space="preserve">Projeto de Lei </w:t>
      </w:r>
      <w:r w:rsidR="001533D2"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5</w:t>
      </w:r>
      <w:r w:rsidR="00101802">
        <w:rPr>
          <w:rFonts w:ascii="Verdana" w:hAnsi="Verdana"/>
          <w:b/>
          <w:bCs/>
          <w:color w:val="auto"/>
          <w:kern w:val="0"/>
          <w:u w:val="single"/>
          <w:lang w:bidi="ar-SA"/>
        </w:rPr>
        <w:t>3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</w:t>
      </w:r>
      <w:r w:rsidR="007E691B"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2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-</w:t>
      </w:r>
      <w:r w:rsidRPr="001533D2">
        <w:rPr>
          <w:rFonts w:ascii="Verdana" w:hAnsi="Verdana"/>
          <w:color w:val="auto"/>
          <w:kern w:val="0"/>
          <w:lang w:bidi="ar-SA"/>
        </w:rPr>
        <w:t xml:space="preserve"> que “</w:t>
      </w:r>
      <w:r w:rsidR="00101802">
        <w:rPr>
          <w:rFonts w:ascii="Verdana" w:hAnsi="Verdana"/>
          <w:color w:val="auto"/>
          <w:kern w:val="0"/>
          <w:lang w:bidi="ar-SA"/>
        </w:rPr>
        <w:t>Dispõe sobre a Política Pública de Assistência Social do Município de Pinto Bandeira/RS dá outras providências.”</w:t>
      </w:r>
    </w:p>
    <w:p w14:paraId="2294B4AB" w14:textId="47E52C30" w:rsidR="00175C34" w:rsidRPr="001533D2" w:rsidRDefault="00175C34" w:rsidP="00613588">
      <w:pPr>
        <w:widowControl/>
        <w:suppressAutoHyphens w:val="0"/>
        <w:ind w:firstLine="720"/>
        <w:jc w:val="both"/>
        <w:rPr>
          <w:rFonts w:ascii="Verdana" w:hAnsi="Verdana"/>
        </w:rPr>
      </w:pPr>
      <w:r w:rsidRPr="001533D2">
        <w:rPr>
          <w:rFonts w:ascii="Verdana" w:hAnsi="Verdana"/>
        </w:rPr>
        <w:t xml:space="preserve"> </w:t>
      </w:r>
      <w:r w:rsidR="003F74BB"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 xml:space="preserve">Projeto de Lei </w:t>
      </w:r>
      <w:r w:rsidR="001533D2"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5</w:t>
      </w:r>
      <w:r w:rsidR="00101802">
        <w:rPr>
          <w:rFonts w:ascii="Verdana" w:hAnsi="Verdana"/>
          <w:b/>
          <w:bCs/>
          <w:color w:val="auto"/>
          <w:kern w:val="0"/>
          <w:u w:val="single"/>
          <w:lang w:bidi="ar-SA"/>
        </w:rPr>
        <w:t>4</w:t>
      </w:r>
      <w:r w:rsidR="003F74BB"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</w:t>
      </w:r>
      <w:r w:rsidR="007E691B"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2</w:t>
      </w:r>
      <w:r w:rsidR="003F74BB"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-</w:t>
      </w:r>
      <w:r w:rsidR="003F74BB" w:rsidRPr="001533D2">
        <w:rPr>
          <w:rFonts w:ascii="Verdana" w:hAnsi="Verdana"/>
          <w:color w:val="auto"/>
          <w:kern w:val="0"/>
          <w:lang w:bidi="ar-SA"/>
        </w:rPr>
        <w:t xml:space="preserve"> que “</w:t>
      </w:r>
      <w:r w:rsidR="00101802">
        <w:rPr>
          <w:rFonts w:ascii="Verdana" w:hAnsi="Verdana"/>
        </w:rPr>
        <w:t>Dá Nova Redação a Dispositivos da Lei Municipal n° 176, de 18 de janeiro de 2016, que trata do Programa de Auxílio e Incentivo ao Atleta.”</w:t>
      </w:r>
    </w:p>
    <w:p w14:paraId="0BC92397" w14:textId="65356070" w:rsidR="001533D2" w:rsidRDefault="001533D2" w:rsidP="00613588">
      <w:pPr>
        <w:widowControl/>
        <w:suppressAutoHyphens w:val="0"/>
        <w:ind w:firstLine="720"/>
        <w:jc w:val="both"/>
        <w:rPr>
          <w:rFonts w:ascii="Verdana" w:hAnsi="Verdana"/>
        </w:rPr>
      </w:pP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Projeto de Lei 5</w:t>
      </w:r>
      <w:r w:rsidR="00101802">
        <w:rPr>
          <w:rFonts w:ascii="Verdana" w:hAnsi="Verdana"/>
          <w:b/>
          <w:bCs/>
          <w:color w:val="auto"/>
          <w:kern w:val="0"/>
          <w:u w:val="single"/>
          <w:lang w:bidi="ar-SA"/>
        </w:rPr>
        <w:t>5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/2022-</w:t>
      </w:r>
      <w:r w:rsidRPr="001533D2">
        <w:rPr>
          <w:rFonts w:ascii="Verdana" w:hAnsi="Verdana"/>
          <w:color w:val="auto"/>
          <w:kern w:val="0"/>
          <w:lang w:bidi="ar-SA"/>
        </w:rPr>
        <w:t xml:space="preserve"> que “</w:t>
      </w:r>
      <w:r w:rsidR="00101802">
        <w:rPr>
          <w:rFonts w:ascii="Verdana" w:hAnsi="Verdana"/>
        </w:rPr>
        <w:t>Aprova o calendário de eventos para o ano de 2023 do Município e dá outras providências.”</w:t>
      </w:r>
    </w:p>
    <w:p w14:paraId="4BC18AB1" w14:textId="073C0601" w:rsidR="00101802" w:rsidRDefault="00101802" w:rsidP="00613588">
      <w:pPr>
        <w:widowControl/>
        <w:suppressAutoHyphens w:val="0"/>
        <w:ind w:firstLine="720"/>
        <w:jc w:val="both"/>
        <w:rPr>
          <w:rFonts w:ascii="Verdana" w:hAnsi="Verdana"/>
        </w:rPr>
      </w:pP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Projeto de Lei 5</w:t>
      </w:r>
      <w:r>
        <w:rPr>
          <w:rFonts w:ascii="Verdana" w:hAnsi="Verdana"/>
          <w:b/>
          <w:bCs/>
          <w:color w:val="auto"/>
          <w:kern w:val="0"/>
          <w:u w:val="single"/>
          <w:lang w:bidi="ar-SA"/>
        </w:rPr>
        <w:t>6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/2022-</w:t>
      </w:r>
      <w:r w:rsidRPr="001533D2">
        <w:rPr>
          <w:rFonts w:ascii="Verdana" w:hAnsi="Verdana"/>
          <w:color w:val="auto"/>
          <w:kern w:val="0"/>
          <w:lang w:bidi="ar-SA"/>
        </w:rPr>
        <w:t xml:space="preserve"> que “</w:t>
      </w:r>
      <w:r>
        <w:rPr>
          <w:rFonts w:ascii="Verdana" w:hAnsi="Verdana"/>
        </w:rPr>
        <w:t>Autoriza o Poder Executivo a firmar Aditivo ao Termo de Cooperação n° 02/2019 firmado com o Município de Farroupilha/RS, a fim de viabilizar atendimento médico, ambulatorial e hospitalar na Especialidade de Traumatologia e Ortopedia – Alta Complexidade, aos usuários do Sistema Único de Saúde – SUS, residentes no Município de Pinto Bandeira, por meio de recursos próprios.”</w:t>
      </w:r>
    </w:p>
    <w:p w14:paraId="4FB16656" w14:textId="54B7ACDA" w:rsidR="00101802" w:rsidRDefault="00101802" w:rsidP="00613588">
      <w:pPr>
        <w:widowControl/>
        <w:suppressAutoHyphens w:val="0"/>
        <w:ind w:firstLine="720"/>
        <w:jc w:val="both"/>
        <w:rPr>
          <w:rFonts w:ascii="Verdana" w:hAnsi="Verdana"/>
        </w:rPr>
      </w:pP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Projeto de Lei 5</w:t>
      </w:r>
      <w:r w:rsidR="00BE30C4">
        <w:rPr>
          <w:rFonts w:ascii="Verdana" w:hAnsi="Verdana"/>
          <w:b/>
          <w:bCs/>
          <w:color w:val="auto"/>
          <w:kern w:val="0"/>
          <w:u w:val="single"/>
          <w:lang w:bidi="ar-SA"/>
        </w:rPr>
        <w:t>7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/2022-</w:t>
      </w:r>
      <w:r w:rsidRPr="001533D2">
        <w:rPr>
          <w:rFonts w:ascii="Verdana" w:hAnsi="Verdana"/>
          <w:color w:val="auto"/>
          <w:kern w:val="0"/>
          <w:lang w:bidi="ar-SA"/>
        </w:rPr>
        <w:t xml:space="preserve"> que “</w:t>
      </w:r>
      <w:r w:rsidR="00BE30C4">
        <w:rPr>
          <w:rFonts w:ascii="Verdana" w:hAnsi="Verdana"/>
        </w:rPr>
        <w:t xml:space="preserve">Autoriza o Município de Pinto Bandeira a firmar Termo de Convênio com o Município de Bento Gonçalves para a compra de procedimentos para manutenção do atendimento médico, ambulatorial e hospitalar de média complexidade em traumato-ortopedia, procedimentos cirúrgicos de média complexidade eletivos não contratualizados com outra instituição ou casos de incapacidade técnica, e, excepcionalmente em alta complexidade em cardiologia, neurologia e vascular, devido à ausência de local de referência regional.” </w:t>
      </w:r>
    </w:p>
    <w:p w14:paraId="1414C0B4" w14:textId="24E462A8" w:rsidR="00BE30C4" w:rsidRDefault="00BE30C4" w:rsidP="00613588">
      <w:pPr>
        <w:widowControl/>
        <w:suppressAutoHyphens w:val="0"/>
        <w:ind w:firstLine="720"/>
        <w:jc w:val="both"/>
        <w:rPr>
          <w:rFonts w:ascii="Verdana" w:hAnsi="Verdana"/>
        </w:rPr>
      </w:pP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Projeto de Lei 5</w:t>
      </w:r>
      <w:r>
        <w:rPr>
          <w:rFonts w:ascii="Verdana" w:hAnsi="Verdana"/>
          <w:b/>
          <w:bCs/>
          <w:color w:val="auto"/>
          <w:kern w:val="0"/>
          <w:u w:val="single"/>
          <w:lang w:bidi="ar-SA"/>
        </w:rPr>
        <w:t>8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/2022-</w:t>
      </w:r>
      <w:r w:rsidRPr="001533D2">
        <w:rPr>
          <w:rFonts w:ascii="Verdana" w:hAnsi="Verdana"/>
          <w:color w:val="auto"/>
          <w:kern w:val="0"/>
          <w:lang w:bidi="ar-SA"/>
        </w:rPr>
        <w:t xml:space="preserve"> que “</w:t>
      </w:r>
      <w:r>
        <w:rPr>
          <w:rFonts w:ascii="Verdana" w:hAnsi="Verdana"/>
        </w:rPr>
        <w:t xml:space="preserve">Autoriza </w:t>
      </w:r>
      <w:r>
        <w:rPr>
          <w:rFonts w:ascii="Verdana" w:hAnsi="Verdana"/>
        </w:rPr>
        <w:t>a contratação por tempo determinado para atender a necessidade temporária de excepcional interesse público.”</w:t>
      </w:r>
      <w:r>
        <w:rPr>
          <w:rFonts w:ascii="Verdana" w:hAnsi="Verdana"/>
        </w:rPr>
        <w:t xml:space="preserve"> </w:t>
      </w:r>
    </w:p>
    <w:p w14:paraId="564FBF11" w14:textId="77777777" w:rsidR="00BE30C4" w:rsidRDefault="00BE30C4" w:rsidP="00613588">
      <w:pPr>
        <w:widowControl/>
        <w:suppressAutoHyphens w:val="0"/>
        <w:ind w:firstLine="720"/>
        <w:jc w:val="both"/>
        <w:rPr>
          <w:rFonts w:ascii="Verdana" w:hAnsi="Verdana"/>
        </w:rPr>
      </w:pP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Projeto de Lei 5</w:t>
      </w:r>
      <w:r>
        <w:rPr>
          <w:rFonts w:ascii="Verdana" w:hAnsi="Verdana"/>
          <w:b/>
          <w:bCs/>
          <w:color w:val="auto"/>
          <w:kern w:val="0"/>
          <w:u w:val="single"/>
          <w:lang w:bidi="ar-SA"/>
        </w:rPr>
        <w:t>9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/2022-</w:t>
      </w:r>
      <w:r w:rsidRPr="001533D2">
        <w:rPr>
          <w:rFonts w:ascii="Verdana" w:hAnsi="Verdana"/>
          <w:color w:val="auto"/>
          <w:kern w:val="0"/>
          <w:lang w:bidi="ar-SA"/>
        </w:rPr>
        <w:t xml:space="preserve"> que “</w:t>
      </w:r>
      <w:r>
        <w:rPr>
          <w:rFonts w:ascii="Verdana" w:hAnsi="Verdana"/>
        </w:rPr>
        <w:t xml:space="preserve">Autoriza o Poder Executivo a firmar Aditivo ao Termo de Cooperação n° 02/2019 firmado com o Município de </w:t>
      </w:r>
      <w:r>
        <w:rPr>
          <w:rFonts w:ascii="Verdana" w:hAnsi="Verdana"/>
        </w:rPr>
        <w:lastRenderedPageBreak/>
        <w:t>Farroupilha/RS, a fim de viabilizar atendimento médico, ambulatorial e hospitalar na Especialidade de Traumatologia e Ortopedia – Alta Complexidade, aos usuários do Sistema Único de Saúde – SUS, residentes no Município de Pinto Bandeira, por meio de recursos próprios.”</w:t>
      </w:r>
    </w:p>
    <w:p w14:paraId="0677B07C" w14:textId="77777777" w:rsidR="001533D2" w:rsidRPr="001533D2" w:rsidRDefault="001533D2" w:rsidP="00613588">
      <w:pPr>
        <w:widowControl/>
        <w:suppressAutoHyphens w:val="0"/>
        <w:ind w:firstLine="720"/>
        <w:jc w:val="both"/>
        <w:rPr>
          <w:rFonts w:ascii="Verdana" w:hAnsi="Verdana"/>
          <w:color w:val="auto"/>
          <w:kern w:val="0"/>
          <w:lang w:bidi="ar-SA"/>
        </w:rPr>
      </w:pPr>
    </w:p>
    <w:p w14:paraId="1EFA05BC" w14:textId="1319612B" w:rsidR="001B738B" w:rsidRPr="001533D2" w:rsidRDefault="00A07D74" w:rsidP="00613588">
      <w:pPr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Verdana" w:hAnsi="Verdana" w:cs="Arial"/>
          <w:color w:val="auto"/>
          <w:kern w:val="0"/>
          <w:lang w:bidi="ar-SA"/>
        </w:rPr>
      </w:pPr>
      <w:r w:rsidRPr="001533D2">
        <w:rPr>
          <w:rFonts w:ascii="Verdana" w:hAnsi="Verdana" w:cs="Arial"/>
          <w:color w:val="auto"/>
          <w:kern w:val="0"/>
          <w:lang w:bidi="ar-SA"/>
        </w:rPr>
        <w:t>De origem legislativa:</w:t>
      </w:r>
    </w:p>
    <w:p w14:paraId="30FCA5CB" w14:textId="5D8A7B75" w:rsidR="007E691B" w:rsidRDefault="007E691B" w:rsidP="00613588">
      <w:pPr>
        <w:widowControl/>
        <w:suppressAutoHyphens w:val="0"/>
        <w:ind w:firstLine="720"/>
        <w:jc w:val="both"/>
        <w:rPr>
          <w:rFonts w:ascii="Verdana" w:hAnsi="Verdana"/>
        </w:rPr>
      </w:pP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Indicação n° 1</w:t>
      </w:r>
      <w:r w:rsidR="00BE30C4">
        <w:rPr>
          <w:rFonts w:ascii="Verdana" w:hAnsi="Verdana"/>
          <w:b/>
          <w:bCs/>
          <w:color w:val="auto"/>
          <w:kern w:val="0"/>
          <w:u w:val="single"/>
          <w:lang w:bidi="ar-SA"/>
        </w:rPr>
        <w:t>8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/2022-</w:t>
      </w:r>
      <w:r w:rsidRPr="001533D2">
        <w:rPr>
          <w:rFonts w:ascii="Verdana" w:hAnsi="Verdana"/>
          <w:color w:val="auto"/>
          <w:kern w:val="0"/>
          <w:lang w:bidi="ar-SA"/>
        </w:rPr>
        <w:t xml:space="preserve"> que “</w:t>
      </w:r>
      <w:r w:rsidR="001533D2" w:rsidRPr="001533D2">
        <w:rPr>
          <w:rFonts w:ascii="Verdana" w:hAnsi="Verdana"/>
        </w:rPr>
        <w:t xml:space="preserve">Solicita ao Poder Executivo, por meio da Secretaria Municipal competente </w:t>
      </w:r>
      <w:r w:rsidR="00BE30C4">
        <w:rPr>
          <w:rFonts w:ascii="Verdana" w:hAnsi="Verdana"/>
        </w:rPr>
        <w:t>para que estude a possibilidade de compra e instalação de lixeiras públicas e seletivas.”</w:t>
      </w:r>
    </w:p>
    <w:p w14:paraId="24AF0F52" w14:textId="38745C75" w:rsidR="00645E30" w:rsidRDefault="00645E30" w:rsidP="00613588">
      <w:pPr>
        <w:widowControl/>
        <w:suppressAutoHyphens w:val="0"/>
        <w:ind w:firstLine="720"/>
        <w:jc w:val="both"/>
        <w:rPr>
          <w:rFonts w:ascii="Verdana" w:hAnsi="Verdana"/>
        </w:rPr>
      </w:pPr>
      <w:r>
        <w:rPr>
          <w:rFonts w:ascii="Verdana" w:hAnsi="Verdana"/>
          <w:b/>
          <w:bCs/>
          <w:color w:val="auto"/>
          <w:kern w:val="0"/>
          <w:u w:val="single"/>
          <w:lang w:bidi="ar-SA"/>
        </w:rPr>
        <w:t>Moção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 xml:space="preserve"> n° </w:t>
      </w:r>
      <w:r w:rsidR="00613588">
        <w:rPr>
          <w:rFonts w:ascii="Verdana" w:hAnsi="Verdana"/>
          <w:b/>
          <w:bCs/>
          <w:color w:val="auto"/>
          <w:kern w:val="0"/>
          <w:u w:val="single"/>
          <w:lang w:bidi="ar-SA"/>
        </w:rPr>
        <w:t>03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/2022-</w:t>
      </w:r>
      <w:r w:rsidRPr="001533D2">
        <w:rPr>
          <w:rFonts w:ascii="Verdana" w:hAnsi="Verdana"/>
          <w:color w:val="auto"/>
          <w:kern w:val="0"/>
          <w:lang w:bidi="ar-SA"/>
        </w:rPr>
        <w:t xml:space="preserve"> que “</w:t>
      </w:r>
      <w:r>
        <w:rPr>
          <w:rFonts w:ascii="Verdana" w:hAnsi="Verdana"/>
        </w:rPr>
        <w:t>Moção de Solidariedade ao chamamento de todos os aprovados na primeira fase do concurso vigente da SUSEPE/RS, para que sejam convocados para a segunda fase (teste de aptidão física), prevista no CERTAME.”</w:t>
      </w:r>
    </w:p>
    <w:p w14:paraId="4BFC9B3A" w14:textId="77777777" w:rsidR="00645E30" w:rsidRPr="001533D2" w:rsidRDefault="00645E30" w:rsidP="007E691B">
      <w:pPr>
        <w:widowControl/>
        <w:suppressAutoHyphens w:val="0"/>
        <w:ind w:firstLine="720"/>
        <w:rPr>
          <w:rFonts w:ascii="Verdana" w:hAnsi="Verdana"/>
          <w:color w:val="auto"/>
          <w:kern w:val="0"/>
          <w:lang w:bidi="ar-SA"/>
        </w:rPr>
      </w:pPr>
    </w:p>
    <w:p w14:paraId="15EFAFEE" w14:textId="77777777" w:rsidR="007E691B" w:rsidRPr="001533D2" w:rsidRDefault="007E691B" w:rsidP="007E691B">
      <w:pPr>
        <w:widowControl/>
        <w:suppressAutoHyphens w:val="0"/>
        <w:ind w:firstLine="720"/>
        <w:textAlignment w:val="auto"/>
        <w:rPr>
          <w:rFonts w:ascii="Verdana" w:hAnsi="Verdana"/>
          <w:b/>
          <w:bCs/>
          <w:color w:val="auto"/>
          <w:kern w:val="0"/>
          <w:u w:val="single"/>
          <w:lang w:bidi="ar-SA"/>
        </w:rPr>
      </w:pPr>
    </w:p>
    <w:p w14:paraId="6ECB1531" w14:textId="77777777" w:rsidR="00BF2A9B" w:rsidRPr="001533D2" w:rsidRDefault="00BF2A9B" w:rsidP="00E344EC">
      <w:pPr>
        <w:widowControl/>
        <w:suppressAutoHyphens w:val="0"/>
        <w:ind w:firstLine="720"/>
        <w:textAlignment w:val="auto"/>
        <w:rPr>
          <w:rFonts w:ascii="Verdana" w:hAnsi="Verdana"/>
          <w:color w:val="auto"/>
          <w:kern w:val="0"/>
          <w:lang w:bidi="ar-SA"/>
        </w:rPr>
      </w:pPr>
    </w:p>
    <w:p w14:paraId="2B8265C6" w14:textId="14DC9EE1" w:rsidR="001B738B" w:rsidRPr="001533D2" w:rsidRDefault="00604C38" w:rsidP="00D463BB">
      <w:pPr>
        <w:pStyle w:val="Textbody"/>
        <w:spacing w:after="0" w:line="360" w:lineRule="auto"/>
        <w:rPr>
          <w:rFonts w:ascii="Verdana" w:hAnsi="Verdana" w:cs="Arial"/>
          <w:b/>
          <w:sz w:val="24"/>
          <w:szCs w:val="24"/>
          <w:u w:val="single"/>
        </w:rPr>
      </w:pPr>
      <w:bookmarkStart w:id="0" w:name="_Hlk72236016"/>
      <w:r w:rsidRPr="001533D2">
        <w:rPr>
          <w:rFonts w:ascii="Verdana" w:hAnsi="Verdana" w:cs="Arial"/>
          <w:b/>
          <w:sz w:val="24"/>
          <w:szCs w:val="24"/>
          <w:u w:val="single"/>
        </w:rPr>
        <w:t>- ATA N° 2</w:t>
      </w:r>
      <w:r w:rsidR="0025457C" w:rsidRPr="001533D2">
        <w:rPr>
          <w:rFonts w:ascii="Verdana" w:hAnsi="Verdana" w:cs="Arial"/>
          <w:b/>
          <w:sz w:val="24"/>
          <w:szCs w:val="24"/>
          <w:u w:val="single"/>
        </w:rPr>
        <w:t>3</w:t>
      </w:r>
      <w:r w:rsidR="00BE30C4">
        <w:rPr>
          <w:rFonts w:ascii="Verdana" w:hAnsi="Verdana" w:cs="Arial"/>
          <w:b/>
          <w:sz w:val="24"/>
          <w:szCs w:val="24"/>
          <w:u w:val="single"/>
        </w:rPr>
        <w:t>8</w:t>
      </w:r>
      <w:r w:rsidRPr="001533D2">
        <w:rPr>
          <w:rFonts w:ascii="Verdana" w:hAnsi="Verdana" w:cs="Arial"/>
          <w:b/>
          <w:sz w:val="24"/>
          <w:szCs w:val="24"/>
          <w:u w:val="single"/>
        </w:rPr>
        <w:t xml:space="preserve"> REFERENTE A </w:t>
      </w:r>
      <w:r w:rsidR="00E7172C" w:rsidRPr="001533D2">
        <w:rPr>
          <w:rFonts w:ascii="Verdana" w:hAnsi="Verdana" w:cs="Arial"/>
          <w:b/>
          <w:sz w:val="24"/>
          <w:szCs w:val="24"/>
          <w:u w:val="single"/>
        </w:rPr>
        <w:t>1</w:t>
      </w:r>
      <w:r w:rsidR="00BE30C4">
        <w:rPr>
          <w:rFonts w:ascii="Verdana" w:hAnsi="Verdana" w:cs="Arial"/>
          <w:b/>
          <w:sz w:val="24"/>
          <w:szCs w:val="24"/>
          <w:u w:val="single"/>
        </w:rPr>
        <w:t>9</w:t>
      </w:r>
      <w:r w:rsidRPr="001533D2">
        <w:rPr>
          <w:rFonts w:ascii="Verdana" w:hAnsi="Verdana" w:cs="Arial"/>
          <w:b/>
          <w:sz w:val="24"/>
          <w:szCs w:val="24"/>
          <w:u w:val="single"/>
        </w:rPr>
        <w:t>ª SESSÃO ORDINÁRIA DA QUARTA LEGISLATURA DA CÂMARA DE VEREADORES DO MUNICÍPIO DE PINTO BANDEIRA.</w:t>
      </w:r>
      <w:bookmarkEnd w:id="0"/>
    </w:p>
    <w:p w14:paraId="4A719A2E" w14:textId="75B9E5A4" w:rsidR="00671AEA" w:rsidRPr="001533D2" w:rsidRDefault="007436C8" w:rsidP="001533D2">
      <w:pPr>
        <w:pStyle w:val="Textbody"/>
        <w:spacing w:after="0" w:line="276" w:lineRule="auto"/>
        <w:ind w:left="1211"/>
        <w:rPr>
          <w:rFonts w:ascii="Verdana" w:hAnsi="Verdana"/>
          <w:sz w:val="24"/>
          <w:szCs w:val="24"/>
        </w:rPr>
      </w:pPr>
      <w:r w:rsidRPr="001533D2">
        <w:rPr>
          <w:rFonts w:ascii="Verdana" w:hAnsi="Verdana"/>
          <w:sz w:val="24"/>
          <w:szCs w:val="24"/>
        </w:rPr>
        <w:t>Gabinete da Presidência da Câmara Municipal de Vereadores de Pinto Bandeira, ao</w:t>
      </w:r>
      <w:r w:rsidR="003B6576" w:rsidRPr="001533D2">
        <w:rPr>
          <w:rFonts w:ascii="Verdana" w:hAnsi="Verdana"/>
          <w:sz w:val="24"/>
          <w:szCs w:val="24"/>
        </w:rPr>
        <w:t xml:space="preserve">s </w:t>
      </w:r>
      <w:r w:rsidR="00BE30C4">
        <w:rPr>
          <w:rFonts w:ascii="Verdana" w:hAnsi="Verdana"/>
          <w:color w:val="FF0000"/>
          <w:sz w:val="24"/>
          <w:szCs w:val="24"/>
        </w:rPr>
        <w:t>vinte</w:t>
      </w:r>
      <w:r w:rsidR="003B6576" w:rsidRPr="001533D2">
        <w:rPr>
          <w:rFonts w:ascii="Verdana" w:hAnsi="Verdana"/>
          <w:sz w:val="24"/>
          <w:szCs w:val="24"/>
        </w:rPr>
        <w:t xml:space="preserve"> </w:t>
      </w:r>
      <w:r w:rsidR="00FD7BEA" w:rsidRPr="001533D2">
        <w:rPr>
          <w:rFonts w:ascii="Verdana" w:hAnsi="Verdana"/>
          <w:sz w:val="24"/>
          <w:szCs w:val="24"/>
        </w:rPr>
        <w:t>dias do</w:t>
      </w:r>
      <w:r w:rsidRPr="001533D2">
        <w:rPr>
          <w:rFonts w:ascii="Verdana" w:hAnsi="Verdana"/>
          <w:sz w:val="24"/>
          <w:szCs w:val="24"/>
        </w:rPr>
        <w:t xml:space="preserve"> mês de </w:t>
      </w:r>
      <w:r w:rsidR="001533D2">
        <w:rPr>
          <w:rFonts w:ascii="Verdana" w:hAnsi="Verdana"/>
          <w:color w:val="ED1C24"/>
          <w:sz w:val="24"/>
          <w:szCs w:val="24"/>
        </w:rPr>
        <w:t>dezembro</w:t>
      </w:r>
      <w:r w:rsidRPr="001533D2">
        <w:rPr>
          <w:rFonts w:ascii="Verdana" w:hAnsi="Verdana"/>
          <w:sz w:val="24"/>
          <w:szCs w:val="24"/>
        </w:rPr>
        <w:t xml:space="preserve"> de dois mil e vinte</w:t>
      </w:r>
      <w:r w:rsidR="009F0F6E" w:rsidRPr="001533D2">
        <w:rPr>
          <w:rFonts w:ascii="Verdana" w:hAnsi="Verdana"/>
          <w:sz w:val="24"/>
          <w:szCs w:val="24"/>
        </w:rPr>
        <w:t xml:space="preserve"> e </w:t>
      </w:r>
      <w:r w:rsidR="007E691B" w:rsidRPr="001533D2">
        <w:rPr>
          <w:rFonts w:ascii="Verdana" w:hAnsi="Verdana"/>
          <w:sz w:val="24"/>
          <w:szCs w:val="24"/>
        </w:rPr>
        <w:t>dois</w:t>
      </w:r>
      <w:r w:rsidRPr="001533D2">
        <w:rPr>
          <w:rFonts w:ascii="Verdana" w:hAnsi="Verdana"/>
          <w:sz w:val="24"/>
          <w:szCs w:val="24"/>
        </w:rPr>
        <w:t>.</w:t>
      </w:r>
    </w:p>
    <w:p w14:paraId="6F075994" w14:textId="77777777" w:rsidR="001533D2" w:rsidRDefault="001533D2">
      <w:pPr>
        <w:pStyle w:val="Textbody"/>
        <w:spacing w:after="0" w:line="276" w:lineRule="auto"/>
        <w:jc w:val="center"/>
        <w:rPr>
          <w:rFonts w:ascii="Verdana" w:hAnsi="Verdana"/>
          <w:sz w:val="24"/>
          <w:szCs w:val="24"/>
        </w:rPr>
      </w:pPr>
    </w:p>
    <w:p w14:paraId="7169D479" w14:textId="08047F4D" w:rsidR="00136A01" w:rsidRPr="001533D2" w:rsidRDefault="007436C8">
      <w:pPr>
        <w:pStyle w:val="Textbody"/>
        <w:spacing w:after="0" w:line="276" w:lineRule="auto"/>
        <w:jc w:val="center"/>
        <w:rPr>
          <w:rFonts w:ascii="Verdana" w:hAnsi="Verdana"/>
          <w:sz w:val="24"/>
          <w:szCs w:val="24"/>
        </w:rPr>
      </w:pPr>
      <w:r w:rsidRPr="001533D2">
        <w:rPr>
          <w:rFonts w:ascii="Verdana" w:hAnsi="Verdana"/>
          <w:sz w:val="24"/>
          <w:szCs w:val="24"/>
        </w:rPr>
        <w:t xml:space="preserve">Ver. </w:t>
      </w:r>
      <w:proofErr w:type="spellStart"/>
      <w:r w:rsidR="007E691B" w:rsidRPr="001533D2">
        <w:rPr>
          <w:rFonts w:ascii="Verdana" w:hAnsi="Verdana"/>
          <w:sz w:val="24"/>
          <w:szCs w:val="24"/>
        </w:rPr>
        <w:t>Crislei</w:t>
      </w:r>
      <w:proofErr w:type="spellEnd"/>
      <w:r w:rsidR="007E691B" w:rsidRPr="001533D2">
        <w:rPr>
          <w:rFonts w:ascii="Verdana" w:hAnsi="Verdana"/>
          <w:sz w:val="24"/>
          <w:szCs w:val="24"/>
        </w:rPr>
        <w:t xml:space="preserve"> </w:t>
      </w:r>
      <w:proofErr w:type="spellStart"/>
      <w:r w:rsidR="007E691B" w:rsidRPr="001533D2">
        <w:rPr>
          <w:rFonts w:ascii="Verdana" w:hAnsi="Verdana"/>
          <w:sz w:val="24"/>
          <w:szCs w:val="24"/>
        </w:rPr>
        <w:t>Balestrin</w:t>
      </w:r>
      <w:proofErr w:type="spellEnd"/>
      <w:r w:rsidR="007E691B" w:rsidRPr="001533D2">
        <w:rPr>
          <w:rFonts w:ascii="Verdana" w:hAnsi="Verdana"/>
          <w:sz w:val="24"/>
          <w:szCs w:val="24"/>
        </w:rPr>
        <w:t xml:space="preserve"> Fachin</w:t>
      </w:r>
      <w:r w:rsidR="00136A01" w:rsidRPr="001533D2">
        <w:rPr>
          <w:rFonts w:ascii="Verdana" w:hAnsi="Verdana"/>
          <w:sz w:val="24"/>
          <w:szCs w:val="24"/>
        </w:rPr>
        <w:t xml:space="preserve"> </w:t>
      </w:r>
    </w:p>
    <w:p w14:paraId="11B2C777" w14:textId="1F14D85B" w:rsidR="007436C8" w:rsidRPr="001533D2" w:rsidRDefault="007436C8">
      <w:pPr>
        <w:pStyle w:val="Textbody"/>
        <w:spacing w:after="0" w:line="276" w:lineRule="auto"/>
        <w:jc w:val="center"/>
        <w:rPr>
          <w:rFonts w:ascii="Verdana" w:hAnsi="Verdana"/>
          <w:sz w:val="24"/>
          <w:szCs w:val="24"/>
        </w:rPr>
      </w:pPr>
      <w:r w:rsidRPr="001533D2">
        <w:rPr>
          <w:rFonts w:ascii="Verdana" w:hAnsi="Verdana"/>
          <w:caps/>
          <w:sz w:val="24"/>
          <w:szCs w:val="24"/>
        </w:rPr>
        <w:t>P</w:t>
      </w:r>
      <w:r w:rsidRPr="001533D2">
        <w:rPr>
          <w:rFonts w:ascii="Verdana" w:hAnsi="Verdana"/>
          <w:sz w:val="24"/>
          <w:szCs w:val="24"/>
        </w:rPr>
        <w:t>residente da Câmara</w:t>
      </w:r>
    </w:p>
    <w:sectPr w:rsidR="007436C8" w:rsidRPr="001533D2">
      <w:footerReference w:type="default" r:id="rId8"/>
      <w:type w:val="continuous"/>
      <w:pgSz w:w="11906" w:h="16838"/>
      <w:pgMar w:top="1134" w:right="849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FF15" w14:textId="77777777" w:rsidR="00BB386F" w:rsidRDefault="00BB386F">
      <w:r>
        <w:separator/>
      </w:r>
    </w:p>
  </w:endnote>
  <w:endnote w:type="continuationSeparator" w:id="0">
    <w:p w14:paraId="37FB28B5" w14:textId="77777777" w:rsidR="00BB386F" w:rsidRDefault="00BB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leTLig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E8B6" w14:textId="77777777" w:rsidR="00EE1ACB" w:rsidRDefault="007436C8">
    <w:pPr>
      <w:pStyle w:val="Rodape9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/1</w:t>
    </w:r>
  </w:p>
  <w:p w14:paraId="01E7626B" w14:textId="77777777" w:rsidR="00EE1ACB" w:rsidRDefault="00EE1ACB">
    <w:pPr>
      <w:pStyle w:val="Rodape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305A" w14:textId="77777777" w:rsidR="00BB386F" w:rsidRDefault="00BB386F">
      <w:r w:rsidRPr="007436C8">
        <w:rPr>
          <w:rFonts w:ascii="Liberation Serif"/>
          <w:color w:val="auto"/>
          <w:kern w:val="0"/>
          <w:lang w:bidi="ar-SA"/>
        </w:rPr>
        <w:separator/>
      </w:r>
    </w:p>
  </w:footnote>
  <w:footnote w:type="continuationSeparator" w:id="0">
    <w:p w14:paraId="6223E1EF" w14:textId="77777777" w:rsidR="00BB386F" w:rsidRDefault="00BB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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149019F1"/>
    <w:multiLevelType w:val="multilevel"/>
    <w:tmpl w:val="BBA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232E8"/>
    <w:multiLevelType w:val="multilevel"/>
    <w:tmpl w:val="5B0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86198"/>
    <w:multiLevelType w:val="hybridMultilevel"/>
    <w:tmpl w:val="42E49180"/>
    <w:lvl w:ilvl="0" w:tplc="285229B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146625">
    <w:abstractNumId w:val="0"/>
  </w:num>
  <w:num w:numId="2" w16cid:durableId="688801982">
    <w:abstractNumId w:val="1"/>
  </w:num>
  <w:num w:numId="3" w16cid:durableId="738790515">
    <w:abstractNumId w:val="2"/>
  </w:num>
  <w:num w:numId="4" w16cid:durableId="2042968686">
    <w:abstractNumId w:val="3"/>
  </w:num>
  <w:num w:numId="5" w16cid:durableId="428937596">
    <w:abstractNumId w:val="4"/>
  </w:num>
  <w:num w:numId="6" w16cid:durableId="875434670">
    <w:abstractNumId w:val="5"/>
  </w:num>
  <w:num w:numId="7" w16cid:durableId="132646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42A"/>
    <w:rsid w:val="00042127"/>
    <w:rsid w:val="000E0983"/>
    <w:rsid w:val="000F6545"/>
    <w:rsid w:val="00101802"/>
    <w:rsid w:val="00105866"/>
    <w:rsid w:val="001244C3"/>
    <w:rsid w:val="00136A01"/>
    <w:rsid w:val="0014548F"/>
    <w:rsid w:val="001533D2"/>
    <w:rsid w:val="00175C34"/>
    <w:rsid w:val="001A2BDF"/>
    <w:rsid w:val="001B738B"/>
    <w:rsid w:val="0021740C"/>
    <w:rsid w:val="00231E72"/>
    <w:rsid w:val="0025457C"/>
    <w:rsid w:val="00261498"/>
    <w:rsid w:val="00267CFA"/>
    <w:rsid w:val="002B6681"/>
    <w:rsid w:val="002D5106"/>
    <w:rsid w:val="002F626C"/>
    <w:rsid w:val="0034085E"/>
    <w:rsid w:val="003904D6"/>
    <w:rsid w:val="0039696E"/>
    <w:rsid w:val="003A7DBE"/>
    <w:rsid w:val="003B6576"/>
    <w:rsid w:val="003C506D"/>
    <w:rsid w:val="003F74BB"/>
    <w:rsid w:val="0044142A"/>
    <w:rsid w:val="00477834"/>
    <w:rsid w:val="00482B71"/>
    <w:rsid w:val="004844BC"/>
    <w:rsid w:val="004D7A17"/>
    <w:rsid w:val="005049D4"/>
    <w:rsid w:val="00513DEC"/>
    <w:rsid w:val="00514CD5"/>
    <w:rsid w:val="005266B5"/>
    <w:rsid w:val="00581746"/>
    <w:rsid w:val="005C1699"/>
    <w:rsid w:val="005C2B9E"/>
    <w:rsid w:val="005F13C4"/>
    <w:rsid w:val="00604C38"/>
    <w:rsid w:val="00613508"/>
    <w:rsid w:val="00613588"/>
    <w:rsid w:val="006170C2"/>
    <w:rsid w:val="006345A2"/>
    <w:rsid w:val="00637B75"/>
    <w:rsid w:val="0064271E"/>
    <w:rsid w:val="006441F4"/>
    <w:rsid w:val="00645E30"/>
    <w:rsid w:val="00656820"/>
    <w:rsid w:val="006709A6"/>
    <w:rsid w:val="00671AEA"/>
    <w:rsid w:val="006762F1"/>
    <w:rsid w:val="006A533B"/>
    <w:rsid w:val="006B054E"/>
    <w:rsid w:val="006B3A6D"/>
    <w:rsid w:val="006D4FD6"/>
    <w:rsid w:val="006F2BDF"/>
    <w:rsid w:val="007436C8"/>
    <w:rsid w:val="00761C67"/>
    <w:rsid w:val="0076293D"/>
    <w:rsid w:val="00776861"/>
    <w:rsid w:val="007A09E0"/>
    <w:rsid w:val="007B18E5"/>
    <w:rsid w:val="007C5294"/>
    <w:rsid w:val="007E691B"/>
    <w:rsid w:val="007F2A2C"/>
    <w:rsid w:val="00832FB8"/>
    <w:rsid w:val="008A667F"/>
    <w:rsid w:val="008B3DDD"/>
    <w:rsid w:val="008B6880"/>
    <w:rsid w:val="008E2868"/>
    <w:rsid w:val="00915C56"/>
    <w:rsid w:val="00951FCE"/>
    <w:rsid w:val="0096426D"/>
    <w:rsid w:val="009F0F6E"/>
    <w:rsid w:val="00A043BA"/>
    <w:rsid w:val="00A05466"/>
    <w:rsid w:val="00A07D74"/>
    <w:rsid w:val="00A13E27"/>
    <w:rsid w:val="00A42166"/>
    <w:rsid w:val="00AB6FB7"/>
    <w:rsid w:val="00AC6830"/>
    <w:rsid w:val="00AE1FB9"/>
    <w:rsid w:val="00AE527D"/>
    <w:rsid w:val="00AF30A7"/>
    <w:rsid w:val="00B22501"/>
    <w:rsid w:val="00B45D01"/>
    <w:rsid w:val="00B5601C"/>
    <w:rsid w:val="00BB386F"/>
    <w:rsid w:val="00BB4D54"/>
    <w:rsid w:val="00BB5179"/>
    <w:rsid w:val="00BE30C4"/>
    <w:rsid w:val="00BF2A9B"/>
    <w:rsid w:val="00BF3E81"/>
    <w:rsid w:val="00C07E18"/>
    <w:rsid w:val="00C84A46"/>
    <w:rsid w:val="00D01305"/>
    <w:rsid w:val="00D463BB"/>
    <w:rsid w:val="00D55EB8"/>
    <w:rsid w:val="00DE1A4E"/>
    <w:rsid w:val="00DE36F5"/>
    <w:rsid w:val="00DF2C4A"/>
    <w:rsid w:val="00E344EC"/>
    <w:rsid w:val="00E56DDE"/>
    <w:rsid w:val="00E7172C"/>
    <w:rsid w:val="00ED2D52"/>
    <w:rsid w:val="00EE1ACB"/>
    <w:rsid w:val="00EE21D0"/>
    <w:rsid w:val="00EE278A"/>
    <w:rsid w:val="00F11099"/>
    <w:rsid w:val="00F14BBC"/>
    <w:rsid w:val="00F57EE2"/>
    <w:rsid w:val="00F63069"/>
    <w:rsid w:val="00FC263F"/>
    <w:rsid w:val="00FD7BEA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25F5"/>
  <w14:defaultImageDpi w14:val="0"/>
  <w15:docId w15:val="{0771F1C1-1D96-442E-8F61-472A498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edtuloChar">
    <w:name w:val="Subtíedtulo Char"/>
    <w:uiPriority w:val="99"/>
    <w:rPr>
      <w:rFonts w:ascii="Cambria" w:eastAsia="Times New Roman" w:cs="Cambria"/>
      <w:sz w:val="21"/>
      <w:szCs w:val="21"/>
      <w:lang w:bidi="hi-IN"/>
    </w:rPr>
  </w:style>
  <w:style w:type="character" w:customStyle="1" w:styleId="Cabee7alhoChar">
    <w:name w:val="Cabeçe7alho Char"/>
    <w:uiPriority w:val="99"/>
    <w:rPr>
      <w:rFonts w:eastAsia="Times New Roman"/>
      <w:sz w:val="21"/>
      <w:szCs w:val="21"/>
      <w:lang w:bidi="hi-IN"/>
    </w:rPr>
  </w:style>
  <w:style w:type="character" w:customStyle="1" w:styleId="Textodebale3oChar">
    <w:name w:val="Texto de balãe3o Char"/>
    <w:uiPriority w:val="99"/>
    <w:rPr>
      <w:rFonts w:ascii="Tahoma" w:eastAsia="Times New Roman" w:cs="Tahoma"/>
      <w:sz w:val="14"/>
      <w:szCs w:val="14"/>
    </w:rPr>
  </w:style>
  <w:style w:type="character" w:customStyle="1" w:styleId="CorpodetextoChar">
    <w:name w:val="Corpo de texto Char"/>
    <w:uiPriority w:val="99"/>
    <w:rPr>
      <w:rFonts w:ascii="Times New Roman" w:eastAsia="Times New Roman"/>
      <w:sz w:val="20"/>
      <w:szCs w:val="2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WW8Num4z3">
    <w:name w:val="WW8Num4z3"/>
    <w:uiPriority w:val="99"/>
    <w:rPr>
      <w:rFonts w:ascii="Symbol" w:eastAsia="Times New Roman" w:cs="Symbol"/>
    </w:rPr>
  </w:style>
  <w:style w:type="character" w:customStyle="1" w:styleId="WW8Num4z2">
    <w:name w:val="WW8Num4z2"/>
    <w:uiPriority w:val="99"/>
    <w:rPr>
      <w:rFonts w:ascii="Wingdings" w:eastAsia="Times New Roman" w:cs="Wingdings"/>
    </w:rPr>
  </w:style>
  <w:style w:type="character" w:customStyle="1" w:styleId="WW8Num4z1">
    <w:name w:val="WW8Num4z1"/>
    <w:uiPriority w:val="99"/>
    <w:rPr>
      <w:rFonts w:ascii="Courier New" w:eastAsia="Times New Roman" w:cs="Courier New"/>
    </w:rPr>
  </w:style>
  <w:style w:type="character" w:customStyle="1" w:styleId="WW8Num4z0">
    <w:name w:val="WW8Num4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3z3">
    <w:name w:val="WW8Num3z3"/>
    <w:uiPriority w:val="99"/>
    <w:rPr>
      <w:rFonts w:ascii="Symbol" w:eastAsia="Times New Roman" w:cs="Symbol"/>
    </w:rPr>
  </w:style>
  <w:style w:type="character" w:customStyle="1" w:styleId="WW8Num3z2">
    <w:name w:val="WW8Num3z2"/>
    <w:uiPriority w:val="99"/>
    <w:rPr>
      <w:rFonts w:ascii="Wingdings" w:eastAsia="Times New Roman" w:cs="Wingdings"/>
    </w:rPr>
  </w:style>
  <w:style w:type="character" w:customStyle="1" w:styleId="WW8Num3z1">
    <w:name w:val="WW8Num3z1"/>
    <w:uiPriority w:val="99"/>
    <w:rPr>
      <w:rFonts w:ascii="Courier New" w:eastAsia="Times New Roman" w:cs="Courier New"/>
    </w:rPr>
  </w:style>
  <w:style w:type="character" w:customStyle="1" w:styleId="WW8Num3z0">
    <w:name w:val="WW8Num3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1z3">
    <w:name w:val="WW8Num1z3"/>
    <w:uiPriority w:val="99"/>
    <w:rPr>
      <w:rFonts w:ascii="Symbol" w:eastAsia="Times New Roman" w:cs="Symbol"/>
    </w:rPr>
  </w:style>
  <w:style w:type="character" w:customStyle="1" w:styleId="WW8Num1z2">
    <w:name w:val="WW8Num1z2"/>
    <w:uiPriority w:val="99"/>
    <w:rPr>
      <w:rFonts w:ascii="Wingdings" w:eastAsia="Times New Roman" w:cs="Wingdings"/>
    </w:rPr>
  </w:style>
  <w:style w:type="character" w:customStyle="1" w:styleId="WW8Num1z1">
    <w:name w:val="WW8Num1z1"/>
    <w:uiPriority w:val="99"/>
    <w:rPr>
      <w:rFonts w:ascii="Courier New" w:eastAsia="Times New Roman" w:cs="Courier New"/>
    </w:rPr>
  </w:style>
  <w:style w:type="character" w:customStyle="1" w:styleId="WW8Num1z0">
    <w:name w:val="WW8Num1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2z3">
    <w:name w:val="WW8Num2z3"/>
    <w:uiPriority w:val="99"/>
    <w:rPr>
      <w:rFonts w:ascii="Symbol" w:eastAsia="Times New Roman" w:cs="Symbol"/>
    </w:rPr>
  </w:style>
  <w:style w:type="character" w:customStyle="1" w:styleId="WW8Num2z2">
    <w:name w:val="WW8Num2z2"/>
    <w:uiPriority w:val="99"/>
    <w:rPr>
      <w:rFonts w:ascii="Wingdings" w:eastAsia="Times New Roman" w:cs="Wingdings"/>
    </w:rPr>
  </w:style>
  <w:style w:type="character" w:customStyle="1" w:styleId="WW8Num2z1">
    <w:name w:val="WW8Num2z1"/>
    <w:uiPriority w:val="99"/>
    <w:rPr>
      <w:rFonts w:ascii="Courier New" w:eastAsia="Times New Roman" w:cs="Courier New"/>
    </w:rPr>
  </w:style>
  <w:style w:type="character" w:customStyle="1" w:styleId="WW8Num2z0">
    <w:name w:val="WW8Num2z0"/>
    <w:uiPriority w:val="99"/>
    <w:rPr>
      <w:rFonts w:ascii="Symbol" w:eastAsia="Times New Roman" w:cs="Symbol"/>
      <w:color w:val="000000"/>
    </w:rPr>
  </w:style>
  <w:style w:type="character" w:customStyle="1" w:styleId="WW8Num7z3">
    <w:name w:val="WW8Num7z3"/>
    <w:uiPriority w:val="99"/>
    <w:rPr>
      <w:rFonts w:ascii="Symbol" w:eastAsia="Times New Roman" w:cs="Symbol"/>
    </w:rPr>
  </w:style>
  <w:style w:type="character" w:customStyle="1" w:styleId="WW8Num7z2">
    <w:name w:val="WW8Num7z2"/>
    <w:uiPriority w:val="99"/>
    <w:rPr>
      <w:rFonts w:ascii="Wingdings" w:eastAsia="Times New Roman" w:cs="Wingdings"/>
    </w:rPr>
  </w:style>
  <w:style w:type="character" w:customStyle="1" w:styleId="WW8Num7z1">
    <w:name w:val="WW8Num7z1"/>
    <w:uiPriority w:val="99"/>
    <w:rPr>
      <w:rFonts w:ascii="Courier New" w:eastAsia="Times New Roman" w:cs="Courier New"/>
    </w:rPr>
  </w:style>
  <w:style w:type="character" w:customStyle="1" w:styleId="WW8Num7z0">
    <w:name w:val="WW8Num7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6z3">
    <w:name w:val="WW8Num6z3"/>
    <w:uiPriority w:val="99"/>
    <w:rPr>
      <w:rFonts w:ascii="Symbol" w:eastAsia="Times New Roman" w:cs="Symbol"/>
    </w:rPr>
  </w:style>
  <w:style w:type="character" w:customStyle="1" w:styleId="WW8Num6z2">
    <w:name w:val="WW8Num6z2"/>
    <w:uiPriority w:val="99"/>
    <w:rPr>
      <w:rFonts w:ascii="Wingdings" w:eastAsia="Times New Roman" w:cs="Wingdings"/>
    </w:rPr>
  </w:style>
  <w:style w:type="character" w:customStyle="1" w:styleId="WW8Num6z1">
    <w:name w:val="WW8Num6z1"/>
    <w:uiPriority w:val="99"/>
    <w:rPr>
      <w:rFonts w:ascii="Courier New" w:eastAsia="Times New Roman" w:cs="Courier New"/>
    </w:rPr>
  </w:style>
  <w:style w:type="character" w:customStyle="1" w:styleId="WW8Num6z0">
    <w:name w:val="WW8Num6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styleId="Forte">
    <w:name w:val="Strong"/>
    <w:uiPriority w:val="99"/>
    <w:qFormat/>
    <w:rPr>
      <w:rFonts w:eastAsia="Times New Roman"/>
      <w:b/>
      <w:bCs/>
    </w:rPr>
  </w:style>
  <w:style w:type="character" w:customStyle="1" w:styleId="Rodape9Char">
    <w:name w:val="Rodapée9 Char"/>
    <w:uiPriority w:val="99"/>
    <w:rPr>
      <w:rFonts w:eastAsia="Times New Roman"/>
      <w:sz w:val="21"/>
      <w:szCs w:val="21"/>
    </w:rPr>
  </w:style>
  <w:style w:type="character" w:customStyle="1" w:styleId="apple-converted-space">
    <w:name w:val="apple-converted-space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ascii="Times New Roman"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ascii="Verdana" w:eastAsia="Times New Roman" w:cs="Verdana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Marcas">
    <w:name w:val="Marcas"/>
    <w:uiPriority w:val="99"/>
    <w:rPr>
      <w:rFonts w:ascii="OpenSymbol" w:eastAsia="Times New Roman" w:cs="OpenSymbol"/>
    </w:rPr>
  </w:style>
  <w:style w:type="character" w:customStyle="1" w:styleId="Sedmbolosdenumerae7e3o">
    <w:name w:val="Síedmbolos de numeraçe7ãe3o"/>
    <w:uiPriority w:val="99"/>
  </w:style>
  <w:style w:type="character" w:customStyle="1" w:styleId="ListLabel53">
    <w:name w:val="ListLabel 53"/>
    <w:uiPriority w:val="99"/>
    <w:rPr>
      <w:rFonts w:ascii="Verdana" w:eastAsia="Times New Roman" w:cs="Verdana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Verdana" w:eastAsia="Times New Roman" w:cs="Verdana"/>
      <w:b/>
      <w:bCs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ascii="Verdana" w:eastAsia="Times New Roman" w:cs="Verdana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paragraph" w:customStyle="1" w:styleId="Tedtulo">
    <w:name w:val="Tíedtulo"/>
    <w:basedOn w:val="Normal"/>
    <w:next w:val="Corpodetexto"/>
    <w:uiPriority w:val="99"/>
    <w:pPr>
      <w:keepNext/>
      <w:widowControl/>
      <w:spacing w:before="240" w:after="120" w:line="100" w:lineRule="atLeast"/>
      <w:jc w:val="center"/>
    </w:pPr>
    <w:rPr>
      <w:rFonts w:ascii="Arial" w:cs="Arial"/>
      <w:b/>
      <w:bCs/>
      <w:color w:val="00000A"/>
      <w:sz w:val="28"/>
      <w:szCs w:val="28"/>
      <w:lang w:bidi="ar-SA"/>
    </w:rPr>
  </w:style>
  <w:style w:type="paragraph" w:styleId="Corpodetexto">
    <w:name w:val="Body Text"/>
    <w:basedOn w:val="Normal"/>
    <w:link w:val="CorpodetextoChar1"/>
    <w:uiPriority w:val="99"/>
    <w:pPr>
      <w:spacing w:after="140" w:line="288" w:lineRule="auto"/>
    </w:pPr>
  </w:style>
  <w:style w:type="character" w:customStyle="1" w:styleId="CorpodetextoChar1">
    <w:name w:val="Corpo de texto Char1"/>
    <w:link w:val="Corpodetexto"/>
    <w:uiPriority w:val="99"/>
    <w:semiHidden/>
    <w:rPr>
      <w:rFonts w:ascii="Times New Roman" w:eastAsia="Times New Roman" w:hAnsi="Liberation Serif" w:cs="Mangal"/>
      <w:color w:val="000000"/>
      <w:kern w:val="1"/>
      <w:sz w:val="24"/>
      <w:szCs w:val="21"/>
      <w:lang w:bidi="hi-IN"/>
    </w:rPr>
  </w:style>
  <w:style w:type="paragraph" w:styleId="Lista">
    <w:name w:val="List"/>
    <w:basedOn w:val="Corpodetexto"/>
    <w:uiPriority w:val="99"/>
    <w:pPr>
      <w:widowControl/>
      <w:spacing w:after="120" w:line="100" w:lineRule="atLeast"/>
      <w:jc w:val="both"/>
    </w:pPr>
    <w:rPr>
      <w:color w:val="00000A"/>
      <w:lang w:bidi="ar-SA"/>
    </w:rPr>
  </w:style>
  <w:style w:type="paragraph" w:styleId="Legend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pPr>
      <w:widowControl/>
      <w:spacing w:line="100" w:lineRule="atLeast"/>
    </w:pPr>
    <w:rPr>
      <w:color w:val="00000A"/>
      <w:lang w:bidi="ar-SA"/>
    </w:rPr>
  </w:style>
  <w:style w:type="paragraph" w:customStyle="1" w:styleId="DocumentMap">
    <w:name w:val="DocumentMap"/>
    <w:uiPriority w:val="99"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line="100" w:lineRule="atLeast"/>
      <w:textAlignment w:val="baseline"/>
    </w:pPr>
    <w:rPr>
      <w:rFonts w:ascii="Times New Roman" w:hAnsi="Liberation Serif"/>
      <w:color w:val="00000A"/>
      <w:kern w:val="1"/>
      <w:sz w:val="24"/>
      <w:szCs w:val="24"/>
      <w:lang w:bidi="hi-IN"/>
    </w:rPr>
  </w:style>
  <w:style w:type="paragraph" w:customStyle="1" w:styleId="Textbody">
    <w:name w:val="Text body"/>
    <w:basedOn w:val="Standard"/>
    <w:pPr>
      <w:spacing w:after="120"/>
      <w:jc w:val="both"/>
    </w:pPr>
    <w:rPr>
      <w:sz w:val="20"/>
      <w:szCs w:val="20"/>
      <w:lang w:bidi="ar-SA"/>
    </w:rPr>
  </w:style>
  <w:style w:type="paragraph" w:customStyle="1" w:styleId="Subtedtulo">
    <w:name w:val="Subtíedtulo"/>
    <w:basedOn w:val="Tedtulo"/>
    <w:uiPriority w:val="99"/>
    <w:rPr>
      <w:i/>
      <w:iCs/>
    </w:rPr>
  </w:style>
  <w:style w:type="paragraph" w:styleId="PargrafodaLista">
    <w:name w:val="List Paragraph"/>
    <w:basedOn w:val="Standard"/>
    <w:uiPriority w:val="99"/>
    <w:qFormat/>
    <w:pPr>
      <w:ind w:left="720"/>
    </w:pPr>
    <w:rPr>
      <w:lang w:bidi="ar-SA"/>
    </w:rPr>
  </w:style>
  <w:style w:type="paragraph" w:customStyle="1" w:styleId="Textbodyindent">
    <w:name w:val="Text body indent"/>
    <w:basedOn w:val="Standard"/>
    <w:uiPriority w:val="99"/>
    <w:pPr>
      <w:spacing w:after="120"/>
      <w:ind w:left="283"/>
    </w:pPr>
    <w:rPr>
      <w:lang w:bidi="ar-SA"/>
    </w:rPr>
  </w:style>
  <w:style w:type="paragraph" w:styleId="NormalWeb">
    <w:name w:val="Normal (Web)"/>
    <w:basedOn w:val="Standard"/>
    <w:uiPriority w:val="99"/>
    <w:pPr>
      <w:spacing w:before="28" w:after="28"/>
    </w:pPr>
    <w:rPr>
      <w:lang w:bidi="ar-SA"/>
    </w:rPr>
  </w:style>
  <w:style w:type="paragraph" w:customStyle="1" w:styleId="Cabee7alho">
    <w:name w:val="Cabeçe7alho"/>
    <w:basedOn w:val="Standard"/>
    <w:uiPriority w:val="99"/>
    <w:pPr>
      <w:tabs>
        <w:tab w:val="center" w:pos="4252"/>
        <w:tab w:val="right" w:pos="8504"/>
      </w:tabs>
    </w:pPr>
    <w:rPr>
      <w:lang w:bidi="ar-SA"/>
    </w:rPr>
  </w:style>
  <w:style w:type="paragraph" w:customStyle="1" w:styleId="western">
    <w:name w:val="western"/>
    <w:basedOn w:val="Normal"/>
    <w:uiPriority w:val="99"/>
    <w:pPr>
      <w:widowControl/>
      <w:spacing w:before="100" w:after="119"/>
      <w:textAlignment w:val="auto"/>
    </w:pPr>
    <w:rPr>
      <w:lang w:bidi="ar-SA"/>
    </w:rPr>
  </w:style>
  <w:style w:type="paragraph" w:styleId="Textodebalo">
    <w:name w:val="Balloon Text"/>
    <w:basedOn w:val="Normal"/>
    <w:link w:val="TextodebaloChar"/>
    <w:uiPriority w:val="99"/>
    <w:rPr>
      <w:rFonts w:asci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Times New Roman" w:hAnsi="Segoe UI" w:cs="Mangal"/>
      <w:color w:val="000000"/>
      <w:kern w:val="1"/>
      <w:sz w:val="18"/>
      <w:szCs w:val="16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200" w:line="276" w:lineRule="auto"/>
      <w:textAlignment w:val="baseline"/>
    </w:pPr>
    <w:rPr>
      <w:rFonts w:ascii="CastleTLig" w:hAnsi="Liberation Serif" w:cs="CastleTLig"/>
      <w:color w:val="000000"/>
      <w:kern w:val="1"/>
      <w:sz w:val="24"/>
      <w:szCs w:val="24"/>
      <w:lang w:bidi="hi-IN"/>
    </w:rPr>
  </w:style>
  <w:style w:type="paragraph" w:customStyle="1" w:styleId="Rodape9">
    <w:name w:val="Rodapée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Standarduser">
    <w:name w:val="Standard (user)"/>
    <w:rsid w:val="00105866"/>
    <w:pPr>
      <w:suppressAutoHyphens/>
      <w:autoSpaceDN w:val="0"/>
      <w:spacing w:line="100" w:lineRule="atLeast"/>
      <w:textAlignment w:val="baseline"/>
    </w:pPr>
    <w:rPr>
      <w:rFonts w:ascii="Times New Roman" w:hAnsi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Tumelero</dc:creator>
  <cp:keywords/>
  <dc:description/>
  <cp:lastModifiedBy>Jessica Manara De Quadros</cp:lastModifiedBy>
  <cp:revision>49</cp:revision>
  <cp:lastPrinted>2022-12-16T19:13:00Z</cp:lastPrinted>
  <dcterms:created xsi:type="dcterms:W3CDTF">2021-01-13T16:40:00Z</dcterms:created>
  <dcterms:modified xsi:type="dcterms:W3CDTF">2022-12-16T19:13:00Z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CMVPB</vt:lpwstr>
  </property>
</Properties>
</file>