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01C2C686" w14:textId="26C13BD5" w:rsidR="003C5EAB" w:rsidRDefault="007436C8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  <w:r>
        <w:rPr>
          <w:rFonts w:ascii="Verdana" w:hAnsi="Verdana"/>
          <w:lang w:bidi="ar-SA"/>
        </w:rPr>
        <w:t xml:space="preserve">Pinto Bandeira, </w:t>
      </w:r>
      <w:r w:rsidR="00F2660D">
        <w:rPr>
          <w:rFonts w:ascii="Verdana" w:hAnsi="Verdana"/>
          <w:color w:val="ED1C24"/>
          <w:lang w:bidi="ar-SA"/>
        </w:rPr>
        <w:t>0</w:t>
      </w:r>
      <w:r w:rsidR="007B398A">
        <w:rPr>
          <w:rFonts w:ascii="Verdana" w:hAnsi="Verdana"/>
          <w:color w:val="ED1C24"/>
          <w:lang w:bidi="ar-SA"/>
        </w:rPr>
        <w:t>8</w:t>
      </w:r>
      <w:r w:rsidR="002012FF">
        <w:rPr>
          <w:rFonts w:ascii="Verdana" w:hAnsi="Verdana"/>
          <w:color w:val="ED1C24"/>
          <w:lang w:bidi="ar-SA"/>
        </w:rPr>
        <w:t xml:space="preserve"> de </w:t>
      </w:r>
      <w:r w:rsidR="00F2660D">
        <w:rPr>
          <w:rFonts w:ascii="Verdana" w:hAnsi="Verdana"/>
          <w:color w:val="ED1C24"/>
          <w:lang w:bidi="ar-SA"/>
        </w:rPr>
        <w:t>novembro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0677A864" w14:textId="77777777" w:rsidR="00FF2D89" w:rsidRPr="00BD1583" w:rsidRDefault="00FF2D89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</w:p>
    <w:p w14:paraId="1DCF9A5B" w14:textId="5BF0B210" w:rsidR="003C5EAB" w:rsidRDefault="007436C8" w:rsidP="00FF2D89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>Organiza a pauta da Ordem do Dia para a Sessão Ordinária do dia</w:t>
      </w:r>
      <w:r w:rsidR="007B398A">
        <w:rPr>
          <w:rFonts w:ascii="Verdana" w:hAnsi="Verdana"/>
          <w:b/>
          <w:sz w:val="24"/>
          <w:szCs w:val="24"/>
        </w:rPr>
        <w:t xml:space="preserve"> </w:t>
      </w:r>
      <w:r w:rsidR="00F2660D">
        <w:rPr>
          <w:rFonts w:ascii="Verdana" w:hAnsi="Verdana"/>
          <w:b/>
          <w:color w:val="FF0000"/>
          <w:sz w:val="24"/>
          <w:szCs w:val="24"/>
        </w:rPr>
        <w:t>0</w:t>
      </w:r>
      <w:r w:rsidR="007B398A" w:rsidRPr="007B398A">
        <w:rPr>
          <w:rFonts w:ascii="Verdana" w:hAnsi="Verdana"/>
          <w:b/>
          <w:color w:val="FF0000"/>
          <w:sz w:val="24"/>
          <w:szCs w:val="24"/>
        </w:rPr>
        <w:t>8</w:t>
      </w:r>
      <w:r w:rsidR="002012FF" w:rsidRPr="007B398A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2012FF">
        <w:rPr>
          <w:rFonts w:ascii="Verdana" w:hAnsi="Verdana"/>
          <w:b/>
          <w:color w:val="ED1C24"/>
          <w:sz w:val="24"/>
          <w:szCs w:val="24"/>
        </w:rPr>
        <w:t xml:space="preserve">de </w:t>
      </w:r>
      <w:r w:rsidR="00F2660D">
        <w:rPr>
          <w:rFonts w:ascii="Verdana" w:hAnsi="Verdana"/>
          <w:b/>
          <w:color w:val="ED1C24"/>
          <w:sz w:val="24"/>
          <w:szCs w:val="24"/>
        </w:rPr>
        <w:t>novembro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55DB4CBA" w14:textId="77777777" w:rsidR="00FF2D89" w:rsidRPr="00262B07" w:rsidRDefault="00FF2D89" w:rsidP="00FF2D89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16A0D733" w14:textId="0892AE93" w:rsidR="00BD1583" w:rsidRDefault="004E33A4" w:rsidP="003C5EA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F2660D">
        <w:rPr>
          <w:rFonts w:ascii="Verdana" w:hAnsi="Verdana"/>
          <w:color w:val="ED1C24"/>
          <w:sz w:val="24"/>
          <w:szCs w:val="24"/>
        </w:rPr>
        <w:t>0</w:t>
      </w:r>
      <w:r w:rsidR="007B398A">
        <w:rPr>
          <w:rFonts w:ascii="Verdana" w:hAnsi="Verdana"/>
          <w:color w:val="ED1C24"/>
          <w:sz w:val="24"/>
          <w:szCs w:val="24"/>
        </w:rPr>
        <w:t>8</w:t>
      </w:r>
      <w:r w:rsidR="002012FF">
        <w:rPr>
          <w:rFonts w:ascii="Verdana" w:hAnsi="Verdana"/>
          <w:color w:val="ED1C24"/>
          <w:sz w:val="24"/>
          <w:szCs w:val="24"/>
        </w:rPr>
        <w:t xml:space="preserve"> de </w:t>
      </w:r>
      <w:r w:rsidR="00F2660D">
        <w:rPr>
          <w:rFonts w:ascii="Verdana" w:hAnsi="Verdana"/>
          <w:color w:val="ED1C24"/>
          <w:sz w:val="24"/>
          <w:szCs w:val="24"/>
        </w:rPr>
        <w:t>novembro</w:t>
      </w:r>
      <w:r w:rsidR="002012FF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5C00B8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647FD17D" w14:textId="77777777" w:rsidR="003C5EAB" w:rsidRDefault="003C5EAB" w:rsidP="003C5EA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1160F7A" w14:textId="10588A5D" w:rsidR="003173F6" w:rsidRPr="00BD1583" w:rsidRDefault="003173F6" w:rsidP="007B23BC">
      <w:pPr>
        <w:pStyle w:val="Textbody"/>
        <w:spacing w:after="0" w:line="276" w:lineRule="auto"/>
        <w:ind w:firstLine="720"/>
        <w:rPr>
          <w:rFonts w:hAnsi="Times New Roman"/>
          <w:color w:val="auto"/>
          <w:kern w:val="0"/>
          <w:sz w:val="28"/>
          <w:szCs w:val="28"/>
        </w:rPr>
      </w:pPr>
      <w:r w:rsidRPr="00BD1583">
        <w:rPr>
          <w:rFonts w:hAnsi="Times New Roman"/>
          <w:color w:val="auto"/>
          <w:kern w:val="0"/>
          <w:sz w:val="28"/>
          <w:szCs w:val="28"/>
        </w:rPr>
        <w:t>1</w:t>
      </w:r>
      <w:r w:rsidR="00D31DD7" w:rsidRPr="00BD1583">
        <w:rPr>
          <w:rFonts w:hAnsi="Times New Roman"/>
          <w:color w:val="auto"/>
          <w:kern w:val="0"/>
          <w:sz w:val="28"/>
          <w:szCs w:val="28"/>
        </w:rPr>
        <w:tab/>
      </w:r>
      <w:r w:rsidRPr="00BD1583">
        <w:rPr>
          <w:rFonts w:hAnsi="Times New Roman"/>
          <w:color w:val="auto"/>
          <w:kern w:val="0"/>
          <w:sz w:val="28"/>
          <w:szCs w:val="28"/>
        </w:rPr>
        <w:t>De origem Executiva:</w:t>
      </w:r>
    </w:p>
    <w:p w14:paraId="15D6AAFA" w14:textId="0404650D" w:rsidR="007B398A" w:rsidRDefault="006530B0" w:rsidP="007B23BC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</w:t>
      </w:r>
      <w:r w:rsidR="007B398A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="00E23AA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="00F2660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F2660D">
        <w:rPr>
          <w:rFonts w:hAnsi="Times New Roman"/>
          <w:color w:val="auto"/>
          <w:kern w:val="0"/>
          <w:sz w:val="28"/>
          <w:szCs w:val="28"/>
          <w:lang w:bidi="ar-SA"/>
        </w:rPr>
        <w:t>Cria cargos na Lei Municipal n° 335, de 08 de agosto de 2018.”</w:t>
      </w:r>
    </w:p>
    <w:p w14:paraId="2EAAE239" w14:textId="309FAF10" w:rsidR="007B398A" w:rsidRDefault="007B398A" w:rsidP="007B23BC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de Lei n°</w:t>
      </w:r>
      <w:r w:rsidR="007B23BC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="00F2660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5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F2660D">
        <w:rPr>
          <w:rFonts w:hAnsi="Times New Roman"/>
          <w:color w:val="auto"/>
          <w:kern w:val="0"/>
          <w:sz w:val="28"/>
          <w:szCs w:val="28"/>
          <w:lang w:bidi="ar-SA"/>
        </w:rPr>
        <w:t>Autoriza a contratação por tempo determinado para atender a necessidade temporária de excepcional interesse público.”</w:t>
      </w:r>
    </w:p>
    <w:p w14:paraId="15FD3A1B" w14:textId="0A0C191A" w:rsidR="007B398A" w:rsidRDefault="00F2660D" w:rsidP="007B23BC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de Lei n°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6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Cria Cargo no Quadro Geral de Cargos da Lei Municipal n° 253, de 07 de julho de 2017 e acrescenta dispositivos.”</w:t>
      </w:r>
    </w:p>
    <w:p w14:paraId="7730C935" w14:textId="790BD2A6" w:rsidR="00A2360A" w:rsidRDefault="00F2660D" w:rsidP="007B23BC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de Lei n°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7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Estima a Receita e Fixa a despesa do Município de Pinto Bandeira para o Exercício Financeiro de 2023.”</w:t>
      </w:r>
    </w:p>
    <w:p w14:paraId="559D2257" w14:textId="77777777" w:rsidR="007B23BC" w:rsidRDefault="007B23BC" w:rsidP="007B23BC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9F3F37A" w14:textId="77777777" w:rsidR="00F2660D" w:rsidRPr="00FF2D89" w:rsidRDefault="00F2660D" w:rsidP="00FF2D89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</w:p>
    <w:p w14:paraId="533361F7" w14:textId="6CCDAB56" w:rsidR="00FF2D89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BD1583">
        <w:rPr>
          <w:b/>
          <w:color w:val="CE181E"/>
          <w:sz w:val="32"/>
          <w:szCs w:val="32"/>
          <w:u w:val="single"/>
        </w:rPr>
        <w:t>3</w:t>
      </w:r>
      <w:r w:rsidR="00F2660D">
        <w:rPr>
          <w:b/>
          <w:color w:val="CE181E"/>
          <w:sz w:val="32"/>
          <w:szCs w:val="32"/>
          <w:u w:val="single"/>
        </w:rPr>
        <w:t>5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C61FA8" w:rsidRPr="00923B81">
        <w:rPr>
          <w:b/>
          <w:color w:val="C00000"/>
          <w:sz w:val="32"/>
          <w:szCs w:val="32"/>
          <w:u w:val="single"/>
        </w:rPr>
        <w:t>1</w:t>
      </w:r>
      <w:r w:rsidR="00F2660D">
        <w:rPr>
          <w:b/>
          <w:color w:val="C00000"/>
          <w:sz w:val="32"/>
          <w:szCs w:val="32"/>
          <w:u w:val="single"/>
        </w:rPr>
        <w:t>6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7737F219" w14:textId="47DBA386" w:rsidR="00463B5D" w:rsidRDefault="007436C8" w:rsidP="003C5EAB">
      <w:pPr>
        <w:pStyle w:val="Textbody"/>
        <w:spacing w:after="0" w:line="360" w:lineRule="auto"/>
        <w:rPr>
          <w:rFonts w:ascii="Verdana" w:hAnsi="Verdana"/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7B398A">
        <w:rPr>
          <w:rFonts w:ascii="Verdana" w:hAnsi="Verdana"/>
          <w:color w:val="FF0000"/>
          <w:sz w:val="24"/>
          <w:szCs w:val="24"/>
        </w:rPr>
        <w:t>oito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F2660D">
        <w:rPr>
          <w:rFonts w:ascii="Verdana" w:hAnsi="Verdana"/>
          <w:color w:val="ED1C24"/>
          <w:sz w:val="24"/>
          <w:szCs w:val="24"/>
        </w:rPr>
        <w:t>novembro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4217454B" w14:textId="77777777" w:rsidR="00E23AAD" w:rsidRPr="003C5EAB" w:rsidRDefault="00E23AAD" w:rsidP="003C5EAB">
      <w:pPr>
        <w:pStyle w:val="Textbody"/>
        <w:spacing w:after="0" w:line="360" w:lineRule="auto"/>
        <w:rPr>
          <w:sz w:val="32"/>
          <w:szCs w:val="32"/>
          <w:u w:val="single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8DE4" w14:textId="77777777" w:rsidR="00C55919" w:rsidRDefault="00C55919">
      <w:r>
        <w:separator/>
      </w:r>
    </w:p>
  </w:endnote>
  <w:endnote w:type="continuationSeparator" w:id="0">
    <w:p w14:paraId="2B5D97B1" w14:textId="77777777" w:rsidR="00C55919" w:rsidRDefault="00C5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7405" w14:textId="77777777" w:rsidR="00C55919" w:rsidRDefault="00C55919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4F1E1490" w14:textId="77777777" w:rsidR="00C55919" w:rsidRDefault="00C5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37028"/>
    <w:rsid w:val="00042127"/>
    <w:rsid w:val="000E0983"/>
    <w:rsid w:val="000F6545"/>
    <w:rsid w:val="00102B7F"/>
    <w:rsid w:val="00105866"/>
    <w:rsid w:val="00115D1D"/>
    <w:rsid w:val="001244C3"/>
    <w:rsid w:val="00135462"/>
    <w:rsid w:val="00136A01"/>
    <w:rsid w:val="00140E50"/>
    <w:rsid w:val="0014548F"/>
    <w:rsid w:val="00170562"/>
    <w:rsid w:val="00175C34"/>
    <w:rsid w:val="001A1FDA"/>
    <w:rsid w:val="001B738B"/>
    <w:rsid w:val="00200F98"/>
    <w:rsid w:val="002012FF"/>
    <w:rsid w:val="0021740C"/>
    <w:rsid w:val="00224E11"/>
    <w:rsid w:val="00231E72"/>
    <w:rsid w:val="00261498"/>
    <w:rsid w:val="00262B07"/>
    <w:rsid w:val="00267CFA"/>
    <w:rsid w:val="002B4101"/>
    <w:rsid w:val="002B6681"/>
    <w:rsid w:val="002D5106"/>
    <w:rsid w:val="002F626C"/>
    <w:rsid w:val="003173F6"/>
    <w:rsid w:val="00317FEB"/>
    <w:rsid w:val="0032519E"/>
    <w:rsid w:val="0034085E"/>
    <w:rsid w:val="0034099A"/>
    <w:rsid w:val="00342806"/>
    <w:rsid w:val="003904D6"/>
    <w:rsid w:val="0039696E"/>
    <w:rsid w:val="003A3482"/>
    <w:rsid w:val="003A7D1E"/>
    <w:rsid w:val="003A7DBE"/>
    <w:rsid w:val="003B6576"/>
    <w:rsid w:val="003C5EAB"/>
    <w:rsid w:val="003E0427"/>
    <w:rsid w:val="003E3B9D"/>
    <w:rsid w:val="003F74BB"/>
    <w:rsid w:val="00403C7A"/>
    <w:rsid w:val="0040499D"/>
    <w:rsid w:val="00416130"/>
    <w:rsid w:val="0042178C"/>
    <w:rsid w:val="0043395D"/>
    <w:rsid w:val="0044142A"/>
    <w:rsid w:val="00453462"/>
    <w:rsid w:val="00463B5D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52A18"/>
    <w:rsid w:val="00581746"/>
    <w:rsid w:val="00581DBF"/>
    <w:rsid w:val="005B7530"/>
    <w:rsid w:val="005C00B8"/>
    <w:rsid w:val="005C1699"/>
    <w:rsid w:val="005C2B9E"/>
    <w:rsid w:val="005E1667"/>
    <w:rsid w:val="005F13C4"/>
    <w:rsid w:val="006044B5"/>
    <w:rsid w:val="00604C38"/>
    <w:rsid w:val="0061072F"/>
    <w:rsid w:val="006170C2"/>
    <w:rsid w:val="0062119F"/>
    <w:rsid w:val="006345A2"/>
    <w:rsid w:val="00637B75"/>
    <w:rsid w:val="00640783"/>
    <w:rsid w:val="0064271E"/>
    <w:rsid w:val="006441F4"/>
    <w:rsid w:val="00644699"/>
    <w:rsid w:val="006530B0"/>
    <w:rsid w:val="00656820"/>
    <w:rsid w:val="00662915"/>
    <w:rsid w:val="006709A6"/>
    <w:rsid w:val="00671AEA"/>
    <w:rsid w:val="00673C0E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B23BC"/>
    <w:rsid w:val="007B398A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23B81"/>
    <w:rsid w:val="009337F2"/>
    <w:rsid w:val="00951FCE"/>
    <w:rsid w:val="0096426D"/>
    <w:rsid w:val="0098358D"/>
    <w:rsid w:val="009F0F6E"/>
    <w:rsid w:val="00A012E6"/>
    <w:rsid w:val="00A05466"/>
    <w:rsid w:val="00A07D74"/>
    <w:rsid w:val="00A10040"/>
    <w:rsid w:val="00A13E27"/>
    <w:rsid w:val="00A152AC"/>
    <w:rsid w:val="00A2360A"/>
    <w:rsid w:val="00A26805"/>
    <w:rsid w:val="00A42166"/>
    <w:rsid w:val="00A47C51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1B31"/>
    <w:rsid w:val="00B978A9"/>
    <w:rsid w:val="00BA5F04"/>
    <w:rsid w:val="00BB4D54"/>
    <w:rsid w:val="00BB5179"/>
    <w:rsid w:val="00BD1583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55919"/>
    <w:rsid w:val="00C61FA8"/>
    <w:rsid w:val="00C84A46"/>
    <w:rsid w:val="00CF57FD"/>
    <w:rsid w:val="00D31DD7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130E8"/>
    <w:rsid w:val="00E23AAD"/>
    <w:rsid w:val="00E344EC"/>
    <w:rsid w:val="00E56DDE"/>
    <w:rsid w:val="00E7172C"/>
    <w:rsid w:val="00E76520"/>
    <w:rsid w:val="00E927AD"/>
    <w:rsid w:val="00ED0640"/>
    <w:rsid w:val="00ED2D52"/>
    <w:rsid w:val="00ED3E8C"/>
    <w:rsid w:val="00EE1ACB"/>
    <w:rsid w:val="00EE21D0"/>
    <w:rsid w:val="00EE278A"/>
    <w:rsid w:val="00F11099"/>
    <w:rsid w:val="00F2660D"/>
    <w:rsid w:val="00F44490"/>
    <w:rsid w:val="00F56504"/>
    <w:rsid w:val="00F57EE2"/>
    <w:rsid w:val="00F63069"/>
    <w:rsid w:val="00FC263F"/>
    <w:rsid w:val="00FD7BEA"/>
    <w:rsid w:val="00FF2D89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107</cp:revision>
  <cp:lastPrinted>2022-10-14T16:05:00Z</cp:lastPrinted>
  <dcterms:created xsi:type="dcterms:W3CDTF">2021-01-13T16:40:00Z</dcterms:created>
  <dcterms:modified xsi:type="dcterms:W3CDTF">2022-11-04T17:58:00Z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