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412F" w14:textId="77777777" w:rsidR="001244C3" w:rsidRDefault="001244C3">
      <w:pPr>
        <w:pStyle w:val="Standard"/>
        <w:spacing w:line="276" w:lineRule="auto"/>
        <w:jc w:val="both"/>
      </w:pPr>
    </w:p>
    <w:p w14:paraId="48F93151" w14:textId="0816AF6B" w:rsidR="00EE1ACB" w:rsidRDefault="00000000">
      <w:pPr>
        <w:pStyle w:val="Standard"/>
        <w:spacing w:line="276" w:lineRule="auto"/>
        <w:jc w:val="both"/>
      </w:pPr>
      <w:r>
        <w:pict w14:anchorId="129ACB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432.75pt;height:89.25pt">
            <v:imagedata r:id="rId7" o:title=""/>
          </v:shape>
        </w:pict>
      </w:r>
    </w:p>
    <w:p w14:paraId="2D3AF5C7" w14:textId="3CCB5189" w:rsidR="00BD1583" w:rsidRPr="00BD1583" w:rsidRDefault="007436C8">
      <w:pPr>
        <w:pStyle w:val="Standard"/>
        <w:spacing w:line="276" w:lineRule="auto"/>
        <w:jc w:val="both"/>
        <w:rPr>
          <w:rFonts w:ascii="Verdana" w:hAnsi="Verdana"/>
          <w:caps/>
          <w:lang w:bidi="ar-SA"/>
        </w:rPr>
      </w:pPr>
      <w:r>
        <w:rPr>
          <w:rFonts w:ascii="Verdana" w:hAnsi="Verdana"/>
          <w:lang w:bidi="ar-SA"/>
        </w:rPr>
        <w:t xml:space="preserve">Pinto Bandeira, </w:t>
      </w:r>
      <w:r w:rsidR="00037028">
        <w:rPr>
          <w:rFonts w:ascii="Verdana" w:hAnsi="Verdana"/>
          <w:color w:val="ED1C24"/>
          <w:lang w:bidi="ar-SA"/>
        </w:rPr>
        <w:t>06</w:t>
      </w:r>
      <w:r w:rsidR="002012FF">
        <w:rPr>
          <w:rFonts w:ascii="Verdana" w:hAnsi="Verdana"/>
          <w:color w:val="ED1C24"/>
          <w:lang w:bidi="ar-SA"/>
        </w:rPr>
        <w:t xml:space="preserve"> de </w:t>
      </w:r>
      <w:r w:rsidR="00037028">
        <w:rPr>
          <w:rFonts w:ascii="Verdana" w:hAnsi="Verdana"/>
          <w:color w:val="ED1C24"/>
          <w:lang w:bidi="ar-SA"/>
        </w:rPr>
        <w:t>setembro</w:t>
      </w:r>
      <w:r>
        <w:rPr>
          <w:rFonts w:ascii="Verdana" w:hAnsi="Verdana"/>
          <w:lang w:bidi="ar-SA"/>
        </w:rPr>
        <w:t xml:space="preserve"> de 202</w:t>
      </w:r>
      <w:r w:rsidR="004E33A4">
        <w:rPr>
          <w:rFonts w:ascii="Verdana" w:hAnsi="Verdana"/>
          <w:lang w:bidi="ar-SA"/>
        </w:rPr>
        <w:t>2</w:t>
      </w:r>
      <w:r>
        <w:rPr>
          <w:rFonts w:ascii="Verdana" w:hAnsi="Verdana"/>
          <w:caps/>
          <w:lang w:bidi="ar-SA"/>
        </w:rPr>
        <w:t>.</w:t>
      </w:r>
    </w:p>
    <w:p w14:paraId="6885A60B" w14:textId="6A3FD194" w:rsidR="00262B07" w:rsidRPr="00262B07" w:rsidRDefault="007436C8" w:rsidP="00262B07">
      <w:pPr>
        <w:pStyle w:val="Textbody"/>
        <w:spacing w:after="0" w:line="276" w:lineRule="auto"/>
        <w:ind w:left="4253"/>
        <w:rPr>
          <w:rFonts w:ascii="Verdana" w:hAnsi="Verdana"/>
          <w:b/>
          <w:sz w:val="24"/>
          <w:szCs w:val="24"/>
        </w:rPr>
      </w:pPr>
      <w:r w:rsidRPr="006F2BDF">
        <w:rPr>
          <w:rFonts w:ascii="Verdana" w:hAnsi="Verdana"/>
          <w:b/>
          <w:sz w:val="24"/>
          <w:szCs w:val="24"/>
        </w:rPr>
        <w:t xml:space="preserve">Organiza a pauta da Ordem do Dia para a Sessão Ordinária do dia </w:t>
      </w:r>
      <w:r w:rsidR="00037028">
        <w:rPr>
          <w:rFonts w:ascii="Verdana" w:hAnsi="Verdana"/>
          <w:b/>
          <w:color w:val="ED1C24"/>
          <w:sz w:val="24"/>
          <w:szCs w:val="24"/>
        </w:rPr>
        <w:t>06</w:t>
      </w:r>
      <w:r w:rsidR="002012FF">
        <w:rPr>
          <w:rFonts w:ascii="Verdana" w:hAnsi="Verdana"/>
          <w:b/>
          <w:color w:val="ED1C24"/>
          <w:sz w:val="24"/>
          <w:szCs w:val="24"/>
        </w:rPr>
        <w:t xml:space="preserve"> de </w:t>
      </w:r>
      <w:r w:rsidR="00037028">
        <w:rPr>
          <w:rFonts w:ascii="Verdana" w:hAnsi="Verdana"/>
          <w:b/>
          <w:color w:val="ED1C24"/>
          <w:sz w:val="24"/>
          <w:szCs w:val="24"/>
        </w:rPr>
        <w:t>setembro</w:t>
      </w:r>
      <w:r w:rsidR="00513DEC">
        <w:rPr>
          <w:rFonts w:ascii="Verdana" w:hAnsi="Verdana"/>
          <w:b/>
          <w:color w:val="ED1C24"/>
          <w:sz w:val="24"/>
          <w:szCs w:val="24"/>
        </w:rPr>
        <w:t xml:space="preserve"> </w:t>
      </w:r>
      <w:r w:rsidRPr="006F2BDF">
        <w:rPr>
          <w:rFonts w:ascii="Verdana" w:hAnsi="Verdana"/>
          <w:b/>
          <w:sz w:val="24"/>
          <w:szCs w:val="24"/>
        </w:rPr>
        <w:t>de 202</w:t>
      </w:r>
      <w:r w:rsidR="004E33A4">
        <w:rPr>
          <w:rFonts w:ascii="Verdana" w:hAnsi="Verdana"/>
          <w:b/>
          <w:sz w:val="24"/>
          <w:szCs w:val="24"/>
        </w:rPr>
        <w:t>2</w:t>
      </w:r>
      <w:r w:rsidRPr="006F2BDF">
        <w:rPr>
          <w:rFonts w:ascii="Verdana" w:hAnsi="Verdana"/>
          <w:b/>
          <w:sz w:val="24"/>
          <w:szCs w:val="24"/>
        </w:rPr>
        <w:t>.</w:t>
      </w:r>
    </w:p>
    <w:p w14:paraId="27A6B787" w14:textId="5933E3A4" w:rsidR="00C2213A" w:rsidRDefault="004E33A4" w:rsidP="006709A6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7436C8" w:rsidRPr="006F2BDF">
        <w:rPr>
          <w:rFonts w:ascii="Verdana" w:hAnsi="Verdana"/>
          <w:sz w:val="24"/>
          <w:szCs w:val="24"/>
        </w:rPr>
        <w:t xml:space="preserve"> Presidente da Câmara de Vereadores de Pinto Bandeira, Vereador</w:t>
      </w:r>
      <w:r>
        <w:rPr>
          <w:rFonts w:ascii="Verdana" w:hAnsi="Verdana"/>
          <w:sz w:val="24"/>
          <w:szCs w:val="24"/>
        </w:rPr>
        <w:t>a</w:t>
      </w:r>
      <w:r w:rsidR="007436C8" w:rsidRPr="006F2BDF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Crislei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Balestrin</w:t>
      </w:r>
      <w:proofErr w:type="spellEnd"/>
      <w:r>
        <w:rPr>
          <w:rFonts w:ascii="Verdana" w:hAnsi="Verdana"/>
          <w:sz w:val="24"/>
          <w:szCs w:val="24"/>
        </w:rPr>
        <w:t xml:space="preserve"> Fachin</w:t>
      </w:r>
      <w:r w:rsidR="007436C8" w:rsidRPr="006F2BDF">
        <w:rPr>
          <w:rFonts w:ascii="Verdana" w:hAnsi="Verdana"/>
          <w:sz w:val="24"/>
          <w:szCs w:val="24"/>
        </w:rPr>
        <w:t xml:space="preserve">, torna público que a pauta da Ordem do Dia para a Sessão Ordinária do dia </w:t>
      </w:r>
      <w:r w:rsidR="00037028">
        <w:rPr>
          <w:rFonts w:ascii="Verdana" w:hAnsi="Verdana"/>
          <w:color w:val="ED1C24"/>
          <w:sz w:val="24"/>
          <w:szCs w:val="24"/>
        </w:rPr>
        <w:t>06</w:t>
      </w:r>
      <w:r w:rsidR="002012FF">
        <w:rPr>
          <w:rFonts w:ascii="Verdana" w:hAnsi="Verdana"/>
          <w:color w:val="ED1C24"/>
          <w:sz w:val="24"/>
          <w:szCs w:val="24"/>
        </w:rPr>
        <w:t xml:space="preserve"> de </w:t>
      </w:r>
      <w:r w:rsidR="00037028">
        <w:rPr>
          <w:rFonts w:ascii="Verdana" w:hAnsi="Verdana"/>
          <w:color w:val="ED1C24"/>
          <w:sz w:val="24"/>
          <w:szCs w:val="24"/>
        </w:rPr>
        <w:t>setembro</w:t>
      </w:r>
      <w:r w:rsidR="002012FF">
        <w:rPr>
          <w:rFonts w:ascii="Verdana" w:hAnsi="Verdana"/>
          <w:color w:val="ED1C24"/>
          <w:sz w:val="24"/>
          <w:szCs w:val="24"/>
        </w:rPr>
        <w:t xml:space="preserve"> </w:t>
      </w:r>
      <w:r w:rsidR="007436C8" w:rsidRPr="006F2BDF">
        <w:rPr>
          <w:rFonts w:ascii="Verdana" w:hAnsi="Verdana"/>
          <w:sz w:val="24"/>
          <w:szCs w:val="24"/>
        </w:rPr>
        <w:t>de 202</w:t>
      </w:r>
      <w:r>
        <w:rPr>
          <w:rFonts w:ascii="Verdana" w:hAnsi="Verdana"/>
          <w:sz w:val="24"/>
          <w:szCs w:val="24"/>
        </w:rPr>
        <w:t>2</w:t>
      </w:r>
      <w:r w:rsidR="007436C8" w:rsidRPr="006F2BDF">
        <w:rPr>
          <w:rFonts w:ascii="Verdana" w:hAnsi="Verdana"/>
          <w:sz w:val="24"/>
          <w:szCs w:val="24"/>
        </w:rPr>
        <w:t xml:space="preserve">, com início às </w:t>
      </w:r>
      <w:r w:rsidR="008C3A7F">
        <w:rPr>
          <w:rFonts w:ascii="Verdana" w:hAnsi="Verdana"/>
          <w:sz w:val="24"/>
          <w:szCs w:val="24"/>
        </w:rPr>
        <w:t>19</w:t>
      </w:r>
      <w:r w:rsidR="007436C8" w:rsidRPr="006F2BDF">
        <w:rPr>
          <w:rFonts w:ascii="Verdana" w:hAnsi="Verdana"/>
          <w:sz w:val="24"/>
          <w:szCs w:val="24"/>
        </w:rPr>
        <w:t>h, consta o seguinte:</w:t>
      </w:r>
    </w:p>
    <w:p w14:paraId="16A0D733" w14:textId="77777777" w:rsidR="00BD1583" w:rsidRDefault="00BD1583" w:rsidP="006709A6">
      <w:pPr>
        <w:pStyle w:val="Textbody"/>
        <w:spacing w:after="0" w:line="276" w:lineRule="auto"/>
        <w:ind w:left="-15" w:firstLine="866"/>
        <w:rPr>
          <w:rFonts w:ascii="Verdana" w:hAnsi="Verdana"/>
          <w:sz w:val="24"/>
          <w:szCs w:val="24"/>
        </w:rPr>
      </w:pPr>
    </w:p>
    <w:p w14:paraId="21160F7A" w14:textId="10588A5D" w:rsidR="003173F6" w:rsidRPr="00BD1583" w:rsidRDefault="003173F6" w:rsidP="00D31DD7">
      <w:pPr>
        <w:pStyle w:val="Textbody"/>
        <w:spacing w:after="0" w:line="276" w:lineRule="auto"/>
        <w:ind w:firstLine="720"/>
        <w:rPr>
          <w:rFonts w:hAnsi="Times New Roman"/>
          <w:color w:val="auto"/>
          <w:kern w:val="0"/>
          <w:sz w:val="28"/>
          <w:szCs w:val="28"/>
        </w:rPr>
      </w:pPr>
      <w:r w:rsidRPr="00BD1583">
        <w:rPr>
          <w:rFonts w:hAnsi="Times New Roman"/>
          <w:color w:val="auto"/>
          <w:kern w:val="0"/>
          <w:sz w:val="28"/>
          <w:szCs w:val="28"/>
        </w:rPr>
        <w:t>1</w:t>
      </w:r>
      <w:r w:rsidR="00D31DD7" w:rsidRPr="00BD1583">
        <w:rPr>
          <w:rFonts w:hAnsi="Times New Roman"/>
          <w:color w:val="auto"/>
          <w:kern w:val="0"/>
          <w:sz w:val="28"/>
          <w:szCs w:val="28"/>
        </w:rPr>
        <w:tab/>
      </w:r>
      <w:r w:rsidRPr="00BD1583">
        <w:rPr>
          <w:rFonts w:hAnsi="Times New Roman"/>
          <w:color w:val="auto"/>
          <w:kern w:val="0"/>
          <w:sz w:val="28"/>
          <w:szCs w:val="28"/>
        </w:rPr>
        <w:t>De origem Executiva:</w:t>
      </w:r>
    </w:p>
    <w:p w14:paraId="663A1700" w14:textId="1EFD6EEC" w:rsidR="00C61FA8" w:rsidRDefault="006530B0" w:rsidP="00C61FA8">
      <w:pPr>
        <w:widowControl/>
        <w:suppressAutoHyphens w:val="0"/>
        <w:ind w:firstLine="720"/>
        <w:jc w:val="both"/>
        <w:textAlignment w:val="auto"/>
        <w:rPr>
          <w:rFonts w:hAnsi="Times New Roman"/>
          <w:color w:val="auto"/>
          <w:kern w:val="0"/>
          <w:sz w:val="28"/>
          <w:szCs w:val="28"/>
          <w:lang w:bidi="ar-SA"/>
        </w:rPr>
      </w:pPr>
      <w:r w:rsidRPr="006530B0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Projeto de Lei n° 3</w:t>
      </w:r>
      <w:r w:rsidR="00037028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7</w:t>
      </w:r>
      <w:r w:rsidRPr="006530B0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/2022-</w:t>
      </w:r>
      <w:r>
        <w:rPr>
          <w:rFonts w:hAnsi="Times New Roman"/>
          <w:color w:val="auto"/>
          <w:kern w:val="0"/>
          <w:sz w:val="28"/>
          <w:szCs w:val="28"/>
          <w:lang w:bidi="ar-SA"/>
        </w:rPr>
        <w:t xml:space="preserve"> que “</w:t>
      </w:r>
      <w:r w:rsidR="00640783">
        <w:rPr>
          <w:rFonts w:hAnsi="Times New Roman"/>
          <w:color w:val="auto"/>
          <w:kern w:val="0"/>
          <w:sz w:val="28"/>
          <w:szCs w:val="28"/>
          <w:lang w:bidi="ar-SA"/>
        </w:rPr>
        <w:t>Autoriza o Município a firmar Convênio com o Tribunal Regional Eleitoral do Rio Grande do Sul.”</w:t>
      </w:r>
    </w:p>
    <w:p w14:paraId="22840EC9" w14:textId="1E039F38" w:rsidR="00640783" w:rsidRDefault="00640783" w:rsidP="00640783">
      <w:pPr>
        <w:widowControl/>
        <w:suppressAutoHyphens w:val="0"/>
        <w:ind w:firstLine="720"/>
        <w:jc w:val="both"/>
        <w:textAlignment w:val="auto"/>
        <w:rPr>
          <w:rFonts w:hAnsi="Times New Roman"/>
          <w:color w:val="auto"/>
          <w:kern w:val="0"/>
          <w:sz w:val="28"/>
          <w:szCs w:val="28"/>
          <w:lang w:bidi="ar-SA"/>
        </w:rPr>
      </w:pPr>
      <w:r w:rsidRPr="006530B0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Projeto de Lei n° 3</w:t>
      </w:r>
      <w:r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8</w:t>
      </w:r>
      <w:r w:rsidRPr="006530B0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/2022-</w:t>
      </w:r>
      <w:r>
        <w:rPr>
          <w:rFonts w:hAnsi="Times New Roman"/>
          <w:color w:val="auto"/>
          <w:kern w:val="0"/>
          <w:sz w:val="28"/>
          <w:szCs w:val="28"/>
          <w:lang w:bidi="ar-SA"/>
        </w:rPr>
        <w:t xml:space="preserve"> que “Autoriza o Município </w:t>
      </w:r>
      <w:r w:rsidR="0062119F">
        <w:rPr>
          <w:rFonts w:hAnsi="Times New Roman"/>
          <w:color w:val="auto"/>
          <w:kern w:val="0"/>
          <w:sz w:val="28"/>
          <w:szCs w:val="28"/>
          <w:lang w:bidi="ar-SA"/>
        </w:rPr>
        <w:t xml:space="preserve">de Pinto Bandeira </w:t>
      </w:r>
      <w:r>
        <w:rPr>
          <w:rFonts w:hAnsi="Times New Roman"/>
          <w:color w:val="auto"/>
          <w:kern w:val="0"/>
          <w:sz w:val="28"/>
          <w:szCs w:val="28"/>
          <w:lang w:bidi="ar-SA"/>
        </w:rPr>
        <w:t>a firmar Termo de Convênio com o Município de Garibaldi para o repasse de valores ao HOSPITAL BENEFICIENTE SÃO PEDRO, para incentivo a qualificação ao Sistema único de Saúde (SUS), por meio do Programa Assistir</w:t>
      </w:r>
      <w:r w:rsidR="005E1667">
        <w:rPr>
          <w:rFonts w:hAnsi="Times New Roman"/>
          <w:color w:val="auto"/>
          <w:kern w:val="0"/>
          <w:sz w:val="28"/>
          <w:szCs w:val="28"/>
          <w:lang w:bidi="ar-SA"/>
        </w:rPr>
        <w:t>, nas especialidades clínicas e cirúrgicas de urologia, vascular e nas especialidades clínicas de reumatologia e endocrinologia.”</w:t>
      </w:r>
      <w:r>
        <w:rPr>
          <w:rFonts w:hAnsi="Times New Roman"/>
          <w:color w:val="auto"/>
          <w:kern w:val="0"/>
          <w:sz w:val="28"/>
          <w:szCs w:val="28"/>
          <w:lang w:bidi="ar-SA"/>
        </w:rPr>
        <w:t xml:space="preserve"> </w:t>
      </w:r>
    </w:p>
    <w:p w14:paraId="7B951CF0" w14:textId="77777777" w:rsidR="00640783" w:rsidRDefault="00640783" w:rsidP="00C61FA8">
      <w:pPr>
        <w:widowControl/>
        <w:suppressAutoHyphens w:val="0"/>
        <w:ind w:firstLine="720"/>
        <w:jc w:val="both"/>
        <w:textAlignment w:val="auto"/>
        <w:rPr>
          <w:rFonts w:hAnsi="Times New Roman"/>
          <w:color w:val="auto"/>
          <w:kern w:val="0"/>
          <w:sz w:val="28"/>
          <w:szCs w:val="28"/>
          <w:lang w:bidi="ar-SA"/>
        </w:rPr>
      </w:pPr>
    </w:p>
    <w:p w14:paraId="29DAA7DF" w14:textId="77777777" w:rsidR="00BD1583" w:rsidRPr="006530B0" w:rsidRDefault="00BD1583" w:rsidP="00C61FA8">
      <w:pPr>
        <w:widowControl/>
        <w:suppressAutoHyphens w:val="0"/>
        <w:ind w:firstLine="720"/>
        <w:jc w:val="both"/>
        <w:textAlignment w:val="auto"/>
      </w:pPr>
    </w:p>
    <w:p w14:paraId="28C9F514" w14:textId="21B59393" w:rsidR="00C61FA8" w:rsidRDefault="00C61FA8" w:rsidP="00BD1583">
      <w:pPr>
        <w:widowControl/>
        <w:suppressAutoHyphens w:val="0"/>
        <w:ind w:firstLine="720"/>
        <w:jc w:val="both"/>
        <w:textAlignment w:val="auto"/>
        <w:rPr>
          <w:sz w:val="28"/>
          <w:szCs w:val="28"/>
        </w:rPr>
      </w:pPr>
      <w:r w:rsidRPr="00C61FA8">
        <w:rPr>
          <w:sz w:val="28"/>
          <w:szCs w:val="28"/>
        </w:rPr>
        <w:t>2</w:t>
      </w:r>
      <w:r w:rsidR="00D31DD7">
        <w:rPr>
          <w:sz w:val="28"/>
          <w:szCs w:val="28"/>
        </w:rPr>
        <w:tab/>
      </w:r>
      <w:r w:rsidRPr="00C61FA8">
        <w:rPr>
          <w:sz w:val="28"/>
          <w:szCs w:val="28"/>
        </w:rPr>
        <w:t xml:space="preserve">De </w:t>
      </w:r>
      <w:r w:rsidR="00D31DD7">
        <w:rPr>
          <w:sz w:val="28"/>
          <w:szCs w:val="28"/>
        </w:rPr>
        <w:t>o</w:t>
      </w:r>
      <w:r w:rsidRPr="00C61FA8">
        <w:rPr>
          <w:sz w:val="28"/>
          <w:szCs w:val="28"/>
        </w:rPr>
        <w:t>rigem Legislativa:</w:t>
      </w:r>
    </w:p>
    <w:p w14:paraId="29F2F3ED" w14:textId="362A3B08" w:rsidR="00C61FA8" w:rsidRPr="00BD1583" w:rsidRDefault="00BD1583" w:rsidP="00C61FA8">
      <w:pPr>
        <w:widowControl/>
        <w:suppressAutoHyphens w:val="0"/>
        <w:ind w:firstLine="720"/>
        <w:jc w:val="both"/>
        <w:textAlignment w:val="auto"/>
        <w:rPr>
          <w:rFonts w:hAnsi="Times New Roman"/>
          <w:sz w:val="28"/>
          <w:szCs w:val="28"/>
        </w:rPr>
      </w:pPr>
      <w:r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 xml:space="preserve">Indicação n° </w:t>
      </w:r>
      <w:r w:rsidR="005E1667"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10</w:t>
      </w:r>
      <w:r>
        <w:rPr>
          <w:rFonts w:hAnsi="Times New Roman"/>
          <w:b/>
          <w:bCs/>
          <w:color w:val="auto"/>
          <w:kern w:val="0"/>
          <w:sz w:val="28"/>
          <w:szCs w:val="28"/>
          <w:u w:val="single"/>
          <w:lang w:bidi="ar-SA"/>
        </w:rPr>
        <w:t>/2022-</w:t>
      </w:r>
      <w:r w:rsidR="00C61FA8" w:rsidRPr="00A26805">
        <w:rPr>
          <w:rFonts w:hAnsi="Times New Roman"/>
          <w:sz w:val="28"/>
          <w:szCs w:val="28"/>
        </w:rPr>
        <w:t xml:space="preserve"> </w:t>
      </w:r>
      <w:r w:rsidR="00C61FA8" w:rsidRPr="00BD1583">
        <w:rPr>
          <w:rFonts w:hAnsi="Times New Roman"/>
          <w:sz w:val="28"/>
          <w:szCs w:val="28"/>
        </w:rPr>
        <w:t>que “</w:t>
      </w:r>
      <w:r w:rsidRPr="00BD1583">
        <w:rPr>
          <w:rFonts w:hAnsi="Times New Roman"/>
          <w:sz w:val="28"/>
          <w:szCs w:val="28"/>
        </w:rPr>
        <w:t xml:space="preserve">Solicita ao Poder Executivo por meio da </w:t>
      </w:r>
      <w:r w:rsidR="003A3482">
        <w:rPr>
          <w:rFonts w:hAnsi="Times New Roman"/>
          <w:sz w:val="28"/>
          <w:szCs w:val="28"/>
        </w:rPr>
        <w:t>S</w:t>
      </w:r>
      <w:r w:rsidRPr="00BD1583">
        <w:rPr>
          <w:rFonts w:hAnsi="Times New Roman"/>
          <w:sz w:val="28"/>
          <w:szCs w:val="28"/>
        </w:rPr>
        <w:t xml:space="preserve">ecretaria </w:t>
      </w:r>
      <w:r w:rsidR="003A3482">
        <w:rPr>
          <w:rFonts w:hAnsi="Times New Roman"/>
          <w:sz w:val="28"/>
          <w:szCs w:val="28"/>
        </w:rPr>
        <w:t>M</w:t>
      </w:r>
      <w:r w:rsidRPr="00BD1583">
        <w:rPr>
          <w:rFonts w:hAnsi="Times New Roman"/>
          <w:sz w:val="28"/>
          <w:szCs w:val="28"/>
        </w:rPr>
        <w:t xml:space="preserve">unicipal competente para que </w:t>
      </w:r>
      <w:r w:rsidR="005E1667">
        <w:rPr>
          <w:rFonts w:hAnsi="Times New Roman"/>
          <w:sz w:val="28"/>
          <w:szCs w:val="28"/>
        </w:rPr>
        <w:t xml:space="preserve">disponibilize sinal de rede </w:t>
      </w:r>
      <w:r w:rsidR="00224E11">
        <w:rPr>
          <w:rFonts w:hAnsi="Times New Roman"/>
          <w:sz w:val="28"/>
          <w:szCs w:val="28"/>
        </w:rPr>
        <w:t>WI</w:t>
      </w:r>
      <w:r w:rsidR="005E1667">
        <w:rPr>
          <w:rFonts w:hAnsi="Times New Roman"/>
          <w:sz w:val="28"/>
          <w:szCs w:val="28"/>
        </w:rPr>
        <w:t>-</w:t>
      </w:r>
      <w:r w:rsidR="00224E11">
        <w:rPr>
          <w:rFonts w:hAnsi="Times New Roman"/>
          <w:sz w:val="28"/>
          <w:szCs w:val="28"/>
        </w:rPr>
        <w:t>FI</w:t>
      </w:r>
      <w:r w:rsidR="005E1667">
        <w:rPr>
          <w:rFonts w:hAnsi="Times New Roman"/>
          <w:sz w:val="28"/>
          <w:szCs w:val="28"/>
        </w:rPr>
        <w:t xml:space="preserve"> gratuita aos munícipes.”</w:t>
      </w:r>
    </w:p>
    <w:p w14:paraId="501AA9DA" w14:textId="77777777" w:rsidR="00C61FA8" w:rsidRPr="00C61FA8" w:rsidRDefault="00C61FA8" w:rsidP="00C61FA8">
      <w:pPr>
        <w:widowControl/>
        <w:suppressAutoHyphens w:val="0"/>
        <w:ind w:firstLine="720"/>
        <w:jc w:val="both"/>
        <w:textAlignment w:val="auto"/>
        <w:rPr>
          <w:sz w:val="28"/>
          <w:szCs w:val="28"/>
        </w:rPr>
      </w:pPr>
    </w:p>
    <w:p w14:paraId="39B4BBA7" w14:textId="23DD208B" w:rsidR="003173F6" w:rsidRDefault="004E33A4" w:rsidP="003173F6">
      <w:pPr>
        <w:pStyle w:val="Textbody"/>
        <w:spacing w:after="0" w:line="360" w:lineRule="auto"/>
        <w:rPr>
          <w:sz w:val="32"/>
          <w:szCs w:val="32"/>
          <w:u w:val="single"/>
        </w:rPr>
      </w:pPr>
      <w:r w:rsidRPr="0040499D">
        <w:rPr>
          <w:b/>
          <w:sz w:val="32"/>
          <w:szCs w:val="32"/>
          <w:u w:val="single"/>
        </w:rPr>
        <w:t>- ATA N</w:t>
      </w:r>
      <w:r w:rsidRPr="0040499D">
        <w:rPr>
          <w:b/>
          <w:sz w:val="32"/>
          <w:szCs w:val="32"/>
          <w:u w:val="single"/>
        </w:rPr>
        <w:t>º</w:t>
      </w:r>
      <w:r w:rsidRPr="0040499D">
        <w:rPr>
          <w:b/>
          <w:sz w:val="32"/>
          <w:szCs w:val="32"/>
          <w:u w:val="single"/>
        </w:rPr>
        <w:t xml:space="preserve"> </w:t>
      </w:r>
      <w:r w:rsidRPr="0040499D">
        <w:rPr>
          <w:b/>
          <w:color w:val="CE181E"/>
          <w:sz w:val="32"/>
          <w:szCs w:val="32"/>
          <w:u w:val="single"/>
        </w:rPr>
        <w:t>2</w:t>
      </w:r>
      <w:r w:rsidR="00BD1583">
        <w:rPr>
          <w:b/>
          <w:color w:val="CE181E"/>
          <w:sz w:val="32"/>
          <w:szCs w:val="32"/>
          <w:u w:val="single"/>
        </w:rPr>
        <w:t>3</w:t>
      </w:r>
      <w:r w:rsidR="005E1667">
        <w:rPr>
          <w:b/>
          <w:color w:val="CE181E"/>
          <w:sz w:val="32"/>
          <w:szCs w:val="32"/>
          <w:u w:val="single"/>
        </w:rPr>
        <w:t>1</w:t>
      </w:r>
      <w:r w:rsidRPr="0040499D">
        <w:rPr>
          <w:b/>
          <w:color w:val="CE181E"/>
          <w:sz w:val="32"/>
          <w:szCs w:val="32"/>
          <w:u w:val="single"/>
        </w:rPr>
        <w:t xml:space="preserve"> </w:t>
      </w:r>
      <w:r w:rsidRPr="0040499D">
        <w:rPr>
          <w:b/>
          <w:sz w:val="32"/>
          <w:szCs w:val="32"/>
          <w:u w:val="single"/>
        </w:rPr>
        <w:t xml:space="preserve">REFERENTE </w:t>
      </w:r>
      <w:r w:rsidRPr="0040499D">
        <w:rPr>
          <w:b/>
          <w:sz w:val="32"/>
          <w:szCs w:val="32"/>
          <w:u w:val="single"/>
        </w:rPr>
        <w:t>À</w:t>
      </w:r>
      <w:r w:rsidRPr="0040499D">
        <w:rPr>
          <w:b/>
          <w:sz w:val="32"/>
          <w:szCs w:val="32"/>
          <w:u w:val="single"/>
        </w:rPr>
        <w:t xml:space="preserve"> </w:t>
      </w:r>
      <w:r w:rsidR="00C61FA8">
        <w:rPr>
          <w:b/>
          <w:sz w:val="32"/>
          <w:szCs w:val="32"/>
          <w:u w:val="single"/>
        </w:rPr>
        <w:t>1</w:t>
      </w:r>
      <w:r w:rsidR="005E1667">
        <w:rPr>
          <w:b/>
          <w:sz w:val="32"/>
          <w:szCs w:val="32"/>
          <w:u w:val="single"/>
        </w:rPr>
        <w:t>2</w:t>
      </w:r>
      <w:r w:rsidRPr="0040499D">
        <w:rPr>
          <w:b/>
          <w:sz w:val="32"/>
          <w:szCs w:val="32"/>
          <w:u w:val="single"/>
        </w:rPr>
        <w:t>ª</w:t>
      </w:r>
      <w:r w:rsidRPr="0040499D">
        <w:rPr>
          <w:b/>
          <w:sz w:val="32"/>
          <w:szCs w:val="32"/>
          <w:u w:val="single"/>
        </w:rPr>
        <w:t xml:space="preserve"> SESS</w:t>
      </w:r>
      <w:r w:rsidRPr="0040499D">
        <w:rPr>
          <w:b/>
          <w:sz w:val="32"/>
          <w:szCs w:val="32"/>
          <w:u w:val="single"/>
        </w:rPr>
        <w:t>Ã</w:t>
      </w:r>
      <w:r w:rsidRPr="0040499D">
        <w:rPr>
          <w:b/>
          <w:sz w:val="32"/>
          <w:szCs w:val="32"/>
          <w:u w:val="single"/>
        </w:rPr>
        <w:t>O ORDIN</w:t>
      </w:r>
      <w:r w:rsidRPr="0040499D">
        <w:rPr>
          <w:b/>
          <w:sz w:val="32"/>
          <w:szCs w:val="32"/>
          <w:u w:val="single"/>
        </w:rPr>
        <w:t>Á</w:t>
      </w:r>
      <w:r w:rsidRPr="0040499D">
        <w:rPr>
          <w:b/>
          <w:sz w:val="32"/>
          <w:szCs w:val="32"/>
          <w:u w:val="single"/>
        </w:rPr>
        <w:t>RIA DA QUARTA LEGISLATURA DA C</w:t>
      </w:r>
      <w:r w:rsidRPr="0040499D">
        <w:rPr>
          <w:b/>
          <w:sz w:val="32"/>
          <w:szCs w:val="32"/>
          <w:u w:val="single"/>
        </w:rPr>
        <w:t>Â</w:t>
      </w:r>
      <w:r w:rsidRPr="0040499D">
        <w:rPr>
          <w:b/>
          <w:sz w:val="32"/>
          <w:szCs w:val="32"/>
          <w:u w:val="single"/>
        </w:rPr>
        <w:t>MARA DE VEREADORES DO MUNIC</w:t>
      </w:r>
      <w:r w:rsidRPr="0040499D">
        <w:rPr>
          <w:b/>
          <w:sz w:val="32"/>
          <w:szCs w:val="32"/>
          <w:u w:val="single"/>
        </w:rPr>
        <w:t>Í</w:t>
      </w:r>
      <w:r w:rsidRPr="0040499D">
        <w:rPr>
          <w:b/>
          <w:sz w:val="32"/>
          <w:szCs w:val="32"/>
          <w:u w:val="single"/>
        </w:rPr>
        <w:t>PIO DE PINTO BANDEIRA</w:t>
      </w:r>
      <w:r w:rsidR="0040499D" w:rsidRPr="0040499D">
        <w:rPr>
          <w:b/>
          <w:sz w:val="32"/>
          <w:szCs w:val="32"/>
          <w:u w:val="single"/>
        </w:rPr>
        <w:t>.</w:t>
      </w:r>
      <w:r w:rsidRPr="0040499D">
        <w:rPr>
          <w:sz w:val="32"/>
          <w:szCs w:val="32"/>
          <w:u w:val="single"/>
        </w:rPr>
        <w:t xml:space="preserve"> </w:t>
      </w:r>
    </w:p>
    <w:p w14:paraId="4DCABD12" w14:textId="321BBB9A" w:rsidR="00EE278A" w:rsidRPr="003173F6" w:rsidRDefault="007436C8" w:rsidP="003173F6">
      <w:pPr>
        <w:pStyle w:val="Textbody"/>
        <w:spacing w:after="0" w:line="360" w:lineRule="auto"/>
        <w:rPr>
          <w:sz w:val="32"/>
          <w:szCs w:val="32"/>
          <w:u w:val="single"/>
        </w:rPr>
      </w:pPr>
      <w:r w:rsidRPr="009F0F6E">
        <w:rPr>
          <w:rFonts w:ascii="Verdana" w:hAnsi="Verdana"/>
          <w:sz w:val="24"/>
          <w:szCs w:val="24"/>
        </w:rPr>
        <w:t>Gabinete da Presidência da Câmara Municipal de Vereadores de Pinto Bandeira, ao</w:t>
      </w:r>
      <w:r w:rsidR="003B6576">
        <w:rPr>
          <w:rFonts w:ascii="Verdana" w:hAnsi="Verdana"/>
          <w:sz w:val="24"/>
          <w:szCs w:val="24"/>
        </w:rPr>
        <w:t xml:space="preserve">s </w:t>
      </w:r>
      <w:r w:rsidR="005E1667">
        <w:rPr>
          <w:rFonts w:ascii="Verdana" w:hAnsi="Verdana"/>
          <w:color w:val="FF0000"/>
          <w:sz w:val="24"/>
          <w:szCs w:val="24"/>
        </w:rPr>
        <w:t>seis</w:t>
      </w:r>
      <w:r w:rsidR="003B6576">
        <w:rPr>
          <w:rFonts w:ascii="Verdana" w:hAnsi="Verdana"/>
          <w:sz w:val="24"/>
          <w:szCs w:val="24"/>
        </w:rPr>
        <w:t xml:space="preserve"> </w:t>
      </w:r>
      <w:r w:rsidR="00FD7BEA">
        <w:rPr>
          <w:rFonts w:ascii="Verdana" w:hAnsi="Verdana"/>
          <w:sz w:val="24"/>
          <w:szCs w:val="24"/>
        </w:rPr>
        <w:t xml:space="preserve">dias </w:t>
      </w:r>
      <w:r w:rsidR="00FD7BEA" w:rsidRPr="009F0F6E">
        <w:rPr>
          <w:rFonts w:ascii="Verdana" w:hAnsi="Verdana"/>
          <w:sz w:val="24"/>
          <w:szCs w:val="24"/>
        </w:rPr>
        <w:t>do</w:t>
      </w:r>
      <w:r w:rsidRPr="009F0F6E">
        <w:rPr>
          <w:rFonts w:ascii="Verdana" w:hAnsi="Verdana"/>
          <w:sz w:val="24"/>
          <w:szCs w:val="24"/>
        </w:rPr>
        <w:t xml:space="preserve"> mês de </w:t>
      </w:r>
      <w:r w:rsidR="005E1667">
        <w:rPr>
          <w:rFonts w:ascii="Verdana" w:hAnsi="Verdana"/>
          <w:color w:val="ED1C24"/>
          <w:sz w:val="24"/>
          <w:szCs w:val="24"/>
        </w:rPr>
        <w:t>setembro</w:t>
      </w:r>
      <w:r w:rsidRPr="009F0F6E">
        <w:rPr>
          <w:rFonts w:ascii="Verdana" w:hAnsi="Verdana"/>
          <w:sz w:val="24"/>
          <w:szCs w:val="24"/>
        </w:rPr>
        <w:t xml:space="preserve"> de dois mil e vinte</w:t>
      </w:r>
      <w:r w:rsidR="009F0F6E">
        <w:rPr>
          <w:rFonts w:ascii="Verdana" w:hAnsi="Verdana"/>
          <w:sz w:val="24"/>
          <w:szCs w:val="24"/>
        </w:rPr>
        <w:t xml:space="preserve"> e </w:t>
      </w:r>
      <w:r w:rsidR="004E33A4">
        <w:rPr>
          <w:rFonts w:ascii="Verdana" w:hAnsi="Verdana"/>
          <w:sz w:val="24"/>
          <w:szCs w:val="24"/>
        </w:rPr>
        <w:t>dois</w:t>
      </w:r>
      <w:r w:rsidRPr="009F0F6E">
        <w:rPr>
          <w:rFonts w:ascii="Verdana" w:hAnsi="Verdana"/>
          <w:sz w:val="24"/>
          <w:szCs w:val="24"/>
        </w:rPr>
        <w:t>.</w:t>
      </w:r>
    </w:p>
    <w:p w14:paraId="75D5ED77" w14:textId="6CBF79E4" w:rsidR="00140E50" w:rsidRDefault="00140E50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7737F219" w14:textId="77777777" w:rsidR="00463B5D" w:rsidRDefault="00463B5D">
      <w:pPr>
        <w:pStyle w:val="Standard"/>
        <w:widowControl w:val="0"/>
        <w:spacing w:line="276" w:lineRule="auto"/>
        <w:jc w:val="both"/>
        <w:rPr>
          <w:rFonts w:ascii="Verdana" w:hAnsi="Verdana"/>
          <w:lang w:bidi="ar-SA"/>
        </w:rPr>
      </w:pPr>
    </w:p>
    <w:p w14:paraId="7169D479" w14:textId="318903A9" w:rsidR="00136A01" w:rsidRDefault="007436C8">
      <w:pPr>
        <w:pStyle w:val="Textbody"/>
        <w:spacing w:after="0"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Ver. </w:t>
      </w:r>
      <w:proofErr w:type="spellStart"/>
      <w:r w:rsidR="004E33A4">
        <w:rPr>
          <w:rFonts w:ascii="Verdana" w:hAnsi="Verdana"/>
          <w:sz w:val="24"/>
          <w:szCs w:val="24"/>
        </w:rPr>
        <w:t>Crislei</w:t>
      </w:r>
      <w:proofErr w:type="spellEnd"/>
      <w:r w:rsidR="004E33A4">
        <w:rPr>
          <w:rFonts w:ascii="Verdana" w:hAnsi="Verdana"/>
          <w:sz w:val="24"/>
          <w:szCs w:val="24"/>
        </w:rPr>
        <w:t xml:space="preserve"> </w:t>
      </w:r>
      <w:proofErr w:type="spellStart"/>
      <w:r w:rsidR="004E33A4">
        <w:rPr>
          <w:rFonts w:ascii="Verdana" w:hAnsi="Verdana"/>
          <w:sz w:val="24"/>
          <w:szCs w:val="24"/>
        </w:rPr>
        <w:t>Balestrin</w:t>
      </w:r>
      <w:proofErr w:type="spellEnd"/>
      <w:r w:rsidR="004E33A4">
        <w:rPr>
          <w:rFonts w:ascii="Verdana" w:hAnsi="Verdana"/>
          <w:sz w:val="24"/>
          <w:szCs w:val="24"/>
        </w:rPr>
        <w:t xml:space="preserve"> Fachin</w:t>
      </w:r>
      <w:r w:rsidR="00136A01">
        <w:rPr>
          <w:rFonts w:ascii="Verdana" w:hAnsi="Verdana"/>
          <w:sz w:val="24"/>
          <w:szCs w:val="24"/>
        </w:rPr>
        <w:t xml:space="preserve"> </w:t>
      </w:r>
    </w:p>
    <w:p w14:paraId="11B2C777" w14:textId="1F14D85B" w:rsidR="007436C8" w:rsidRDefault="007436C8">
      <w:pPr>
        <w:pStyle w:val="Textbody"/>
        <w:spacing w:after="0" w:line="276" w:lineRule="auto"/>
        <w:jc w:val="center"/>
        <w:rPr>
          <w:szCs w:val="24"/>
        </w:rPr>
      </w:pPr>
      <w:r>
        <w:rPr>
          <w:rFonts w:ascii="Verdana" w:hAnsi="Verdana"/>
          <w:caps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residente da Câmara</w:t>
      </w:r>
    </w:p>
    <w:sectPr w:rsidR="007436C8">
      <w:footerReference w:type="default" r:id="rId8"/>
      <w:type w:val="continuous"/>
      <w:pgSz w:w="11906" w:h="16838"/>
      <w:pgMar w:top="1134" w:right="849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24BE" w14:textId="77777777" w:rsidR="00A47C51" w:rsidRDefault="00A47C51">
      <w:r>
        <w:separator/>
      </w:r>
    </w:p>
  </w:endnote>
  <w:endnote w:type="continuationSeparator" w:id="0">
    <w:p w14:paraId="3A2366DE" w14:textId="77777777" w:rsidR="00A47C51" w:rsidRDefault="00A4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leTLig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E8B6" w14:textId="77777777" w:rsidR="00EE1ACB" w:rsidRDefault="007436C8">
    <w:pPr>
      <w:pStyle w:val="Rodape9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/1</w:t>
    </w:r>
  </w:p>
  <w:p w14:paraId="01E7626B" w14:textId="77777777" w:rsidR="00EE1ACB" w:rsidRDefault="00EE1ACB">
    <w:pPr>
      <w:pStyle w:val="Rodape9"/>
    </w:pPr>
  </w:p>
  <w:p w14:paraId="468E98B6" w14:textId="77777777" w:rsidR="00DF4A4B" w:rsidRDefault="00DF4A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68E7" w14:textId="77777777" w:rsidR="00A47C51" w:rsidRDefault="00A47C51">
      <w:r w:rsidRPr="007436C8">
        <w:rPr>
          <w:rFonts w:ascii="Liberation Serif"/>
          <w:color w:val="auto"/>
          <w:kern w:val="0"/>
          <w:lang w:bidi="ar-SA"/>
        </w:rPr>
        <w:separator/>
      </w:r>
    </w:p>
  </w:footnote>
  <w:footnote w:type="continuationSeparator" w:id="0">
    <w:p w14:paraId="65FD87CF" w14:textId="77777777" w:rsidR="00A47C51" w:rsidRDefault="00A4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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149019F1"/>
    <w:multiLevelType w:val="multilevel"/>
    <w:tmpl w:val="BBA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2732E"/>
    <w:multiLevelType w:val="hybridMultilevel"/>
    <w:tmpl w:val="15BC1080"/>
    <w:lvl w:ilvl="0" w:tplc="110C6862">
      <w:start w:val="2"/>
      <w:numFmt w:val="decimal"/>
      <w:lvlText w:val="%1"/>
      <w:lvlJc w:val="left"/>
      <w:pPr>
        <w:ind w:left="1796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2516" w:hanging="360"/>
      </w:pPr>
    </w:lvl>
    <w:lvl w:ilvl="2" w:tplc="0416001B" w:tentative="1">
      <w:start w:val="1"/>
      <w:numFmt w:val="lowerRoman"/>
      <w:lvlText w:val="%3."/>
      <w:lvlJc w:val="right"/>
      <w:pPr>
        <w:ind w:left="3236" w:hanging="180"/>
      </w:pPr>
    </w:lvl>
    <w:lvl w:ilvl="3" w:tplc="0416000F" w:tentative="1">
      <w:start w:val="1"/>
      <w:numFmt w:val="decimal"/>
      <w:lvlText w:val="%4."/>
      <w:lvlJc w:val="left"/>
      <w:pPr>
        <w:ind w:left="3956" w:hanging="360"/>
      </w:pPr>
    </w:lvl>
    <w:lvl w:ilvl="4" w:tplc="04160019" w:tentative="1">
      <w:start w:val="1"/>
      <w:numFmt w:val="lowerLetter"/>
      <w:lvlText w:val="%5."/>
      <w:lvlJc w:val="left"/>
      <w:pPr>
        <w:ind w:left="4676" w:hanging="360"/>
      </w:pPr>
    </w:lvl>
    <w:lvl w:ilvl="5" w:tplc="0416001B" w:tentative="1">
      <w:start w:val="1"/>
      <w:numFmt w:val="lowerRoman"/>
      <w:lvlText w:val="%6."/>
      <w:lvlJc w:val="right"/>
      <w:pPr>
        <w:ind w:left="5396" w:hanging="180"/>
      </w:pPr>
    </w:lvl>
    <w:lvl w:ilvl="6" w:tplc="0416000F" w:tentative="1">
      <w:start w:val="1"/>
      <w:numFmt w:val="decimal"/>
      <w:lvlText w:val="%7."/>
      <w:lvlJc w:val="left"/>
      <w:pPr>
        <w:ind w:left="6116" w:hanging="360"/>
      </w:pPr>
    </w:lvl>
    <w:lvl w:ilvl="7" w:tplc="04160019" w:tentative="1">
      <w:start w:val="1"/>
      <w:numFmt w:val="lowerLetter"/>
      <w:lvlText w:val="%8."/>
      <w:lvlJc w:val="left"/>
      <w:pPr>
        <w:ind w:left="6836" w:hanging="360"/>
      </w:pPr>
    </w:lvl>
    <w:lvl w:ilvl="8" w:tplc="0416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6" w15:restartNumberingAfterBreak="0">
    <w:nsid w:val="415232E8"/>
    <w:multiLevelType w:val="multilevel"/>
    <w:tmpl w:val="5B0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E0EC1"/>
    <w:multiLevelType w:val="hybridMultilevel"/>
    <w:tmpl w:val="9F10CA74"/>
    <w:lvl w:ilvl="0" w:tplc="3D86B8EA">
      <w:start w:val="1"/>
      <w:numFmt w:val="decimal"/>
      <w:lvlText w:val="%1"/>
      <w:lvlJc w:val="left"/>
      <w:pPr>
        <w:ind w:left="1436" w:hanging="58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4586198"/>
    <w:multiLevelType w:val="hybridMultilevel"/>
    <w:tmpl w:val="42E49180"/>
    <w:lvl w:ilvl="0" w:tplc="285229B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157F03"/>
    <w:multiLevelType w:val="hybridMultilevel"/>
    <w:tmpl w:val="0A12CC9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84A75"/>
    <w:multiLevelType w:val="hybridMultilevel"/>
    <w:tmpl w:val="3D8A20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63780504">
    <w:abstractNumId w:val="0"/>
  </w:num>
  <w:num w:numId="2" w16cid:durableId="1303774691">
    <w:abstractNumId w:val="1"/>
  </w:num>
  <w:num w:numId="3" w16cid:durableId="907689221">
    <w:abstractNumId w:val="2"/>
  </w:num>
  <w:num w:numId="4" w16cid:durableId="1723752332">
    <w:abstractNumId w:val="3"/>
  </w:num>
  <w:num w:numId="5" w16cid:durableId="1618029840">
    <w:abstractNumId w:val="4"/>
  </w:num>
  <w:num w:numId="6" w16cid:durableId="1660696301">
    <w:abstractNumId w:val="6"/>
  </w:num>
  <w:num w:numId="7" w16cid:durableId="1094976848">
    <w:abstractNumId w:val="8"/>
  </w:num>
  <w:num w:numId="8" w16cid:durableId="1929539785">
    <w:abstractNumId w:val="9"/>
  </w:num>
  <w:num w:numId="9" w16cid:durableId="1513186795">
    <w:abstractNumId w:val="10"/>
  </w:num>
  <w:num w:numId="10" w16cid:durableId="241642392">
    <w:abstractNumId w:val="7"/>
  </w:num>
  <w:num w:numId="11" w16cid:durableId="462040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42A"/>
    <w:rsid w:val="000024D6"/>
    <w:rsid w:val="000327E8"/>
    <w:rsid w:val="00037028"/>
    <w:rsid w:val="00042127"/>
    <w:rsid w:val="000E0983"/>
    <w:rsid w:val="000F6545"/>
    <w:rsid w:val="00102B7F"/>
    <w:rsid w:val="00105866"/>
    <w:rsid w:val="001244C3"/>
    <w:rsid w:val="00135462"/>
    <w:rsid w:val="00136A01"/>
    <w:rsid w:val="00140E50"/>
    <w:rsid w:val="0014548F"/>
    <w:rsid w:val="00170562"/>
    <w:rsid w:val="00175C34"/>
    <w:rsid w:val="001B738B"/>
    <w:rsid w:val="00200F98"/>
    <w:rsid w:val="002012FF"/>
    <w:rsid w:val="0021740C"/>
    <w:rsid w:val="00224E11"/>
    <w:rsid w:val="00231E72"/>
    <w:rsid w:val="00261498"/>
    <w:rsid w:val="00262B07"/>
    <w:rsid w:val="00267CFA"/>
    <w:rsid w:val="002B4101"/>
    <w:rsid w:val="002B6681"/>
    <w:rsid w:val="002D5106"/>
    <w:rsid w:val="002F626C"/>
    <w:rsid w:val="003173F6"/>
    <w:rsid w:val="00317FEB"/>
    <w:rsid w:val="0034085E"/>
    <w:rsid w:val="0034099A"/>
    <w:rsid w:val="00342806"/>
    <w:rsid w:val="003904D6"/>
    <w:rsid w:val="0039696E"/>
    <w:rsid w:val="003A3482"/>
    <w:rsid w:val="003A7D1E"/>
    <w:rsid w:val="003A7DBE"/>
    <w:rsid w:val="003B6576"/>
    <w:rsid w:val="003E3B9D"/>
    <w:rsid w:val="003F74BB"/>
    <w:rsid w:val="00403C7A"/>
    <w:rsid w:val="0040499D"/>
    <w:rsid w:val="0042178C"/>
    <w:rsid w:val="0043395D"/>
    <w:rsid w:val="0044142A"/>
    <w:rsid w:val="00453462"/>
    <w:rsid w:val="00463B5D"/>
    <w:rsid w:val="00471ED8"/>
    <w:rsid w:val="00477834"/>
    <w:rsid w:val="00482B71"/>
    <w:rsid w:val="004844BC"/>
    <w:rsid w:val="00492E1E"/>
    <w:rsid w:val="004A29E0"/>
    <w:rsid w:val="004D168E"/>
    <w:rsid w:val="004D7A17"/>
    <w:rsid w:val="004E33A4"/>
    <w:rsid w:val="00500A35"/>
    <w:rsid w:val="005049D4"/>
    <w:rsid w:val="00513DEC"/>
    <w:rsid w:val="00514CD5"/>
    <w:rsid w:val="005266B5"/>
    <w:rsid w:val="00552A18"/>
    <w:rsid w:val="00581746"/>
    <w:rsid w:val="00581DBF"/>
    <w:rsid w:val="005C1699"/>
    <w:rsid w:val="005C2B9E"/>
    <w:rsid w:val="005E1667"/>
    <w:rsid w:val="005F13C4"/>
    <w:rsid w:val="006044B5"/>
    <w:rsid w:val="00604C38"/>
    <w:rsid w:val="0061072F"/>
    <w:rsid w:val="006170C2"/>
    <w:rsid w:val="0062119F"/>
    <w:rsid w:val="006345A2"/>
    <w:rsid w:val="00637B75"/>
    <w:rsid w:val="00640783"/>
    <w:rsid w:val="0064271E"/>
    <w:rsid w:val="006441F4"/>
    <w:rsid w:val="00644699"/>
    <w:rsid w:val="006530B0"/>
    <w:rsid w:val="00656820"/>
    <w:rsid w:val="00662915"/>
    <w:rsid w:val="006709A6"/>
    <w:rsid w:val="00671AEA"/>
    <w:rsid w:val="006762F1"/>
    <w:rsid w:val="006826B3"/>
    <w:rsid w:val="006A533B"/>
    <w:rsid w:val="006B054E"/>
    <w:rsid w:val="006B3A6D"/>
    <w:rsid w:val="006D4FD6"/>
    <w:rsid w:val="006E0B65"/>
    <w:rsid w:val="006E2EAC"/>
    <w:rsid w:val="006F2BDF"/>
    <w:rsid w:val="007436C8"/>
    <w:rsid w:val="00744A80"/>
    <w:rsid w:val="007600E9"/>
    <w:rsid w:val="00761C67"/>
    <w:rsid w:val="00771493"/>
    <w:rsid w:val="00776861"/>
    <w:rsid w:val="00784F4F"/>
    <w:rsid w:val="007A09E0"/>
    <w:rsid w:val="007B18E5"/>
    <w:rsid w:val="007C5294"/>
    <w:rsid w:val="007F1DCC"/>
    <w:rsid w:val="007F2A2C"/>
    <w:rsid w:val="008207FD"/>
    <w:rsid w:val="00825108"/>
    <w:rsid w:val="008265F4"/>
    <w:rsid w:val="00832FB8"/>
    <w:rsid w:val="00843E3A"/>
    <w:rsid w:val="008A667F"/>
    <w:rsid w:val="008B3DDD"/>
    <w:rsid w:val="008B6880"/>
    <w:rsid w:val="008C3A7F"/>
    <w:rsid w:val="008E2868"/>
    <w:rsid w:val="00915C56"/>
    <w:rsid w:val="009337F2"/>
    <w:rsid w:val="00951FCE"/>
    <w:rsid w:val="0096426D"/>
    <w:rsid w:val="0098358D"/>
    <w:rsid w:val="009F0F6E"/>
    <w:rsid w:val="00A05466"/>
    <w:rsid w:val="00A07D74"/>
    <w:rsid w:val="00A10040"/>
    <w:rsid w:val="00A13E27"/>
    <w:rsid w:val="00A152AC"/>
    <w:rsid w:val="00A26805"/>
    <w:rsid w:val="00A42166"/>
    <w:rsid w:val="00A47C51"/>
    <w:rsid w:val="00AB6FB7"/>
    <w:rsid w:val="00AC471C"/>
    <w:rsid w:val="00AE1FB9"/>
    <w:rsid w:val="00AE527D"/>
    <w:rsid w:val="00AF07E7"/>
    <w:rsid w:val="00AF30A7"/>
    <w:rsid w:val="00B22501"/>
    <w:rsid w:val="00B42BBE"/>
    <w:rsid w:val="00B437EE"/>
    <w:rsid w:val="00B45D01"/>
    <w:rsid w:val="00B5601C"/>
    <w:rsid w:val="00B7328F"/>
    <w:rsid w:val="00B85428"/>
    <w:rsid w:val="00B91B31"/>
    <w:rsid w:val="00B978A9"/>
    <w:rsid w:val="00BA5F04"/>
    <w:rsid w:val="00BB4D54"/>
    <w:rsid w:val="00BB5179"/>
    <w:rsid w:val="00BD1583"/>
    <w:rsid w:val="00BE0929"/>
    <w:rsid w:val="00BE522D"/>
    <w:rsid w:val="00BF2A9B"/>
    <w:rsid w:val="00BF3E81"/>
    <w:rsid w:val="00C07E18"/>
    <w:rsid w:val="00C13248"/>
    <w:rsid w:val="00C2213A"/>
    <w:rsid w:val="00C37155"/>
    <w:rsid w:val="00C3757D"/>
    <w:rsid w:val="00C61FA8"/>
    <w:rsid w:val="00C84A46"/>
    <w:rsid w:val="00CF57FD"/>
    <w:rsid w:val="00D31DD7"/>
    <w:rsid w:val="00D463BB"/>
    <w:rsid w:val="00D55EB8"/>
    <w:rsid w:val="00D605D5"/>
    <w:rsid w:val="00D72141"/>
    <w:rsid w:val="00DD1868"/>
    <w:rsid w:val="00DE1A4E"/>
    <w:rsid w:val="00DE36F5"/>
    <w:rsid w:val="00DF2C4A"/>
    <w:rsid w:val="00DF4A4B"/>
    <w:rsid w:val="00DF558A"/>
    <w:rsid w:val="00DF5B56"/>
    <w:rsid w:val="00E344EC"/>
    <w:rsid w:val="00E56DDE"/>
    <w:rsid w:val="00E7172C"/>
    <w:rsid w:val="00E76520"/>
    <w:rsid w:val="00E927AD"/>
    <w:rsid w:val="00ED0640"/>
    <w:rsid w:val="00ED2D52"/>
    <w:rsid w:val="00ED3E8C"/>
    <w:rsid w:val="00EE1ACB"/>
    <w:rsid w:val="00EE21D0"/>
    <w:rsid w:val="00EE278A"/>
    <w:rsid w:val="00F11099"/>
    <w:rsid w:val="00F56504"/>
    <w:rsid w:val="00F57EE2"/>
    <w:rsid w:val="00F63069"/>
    <w:rsid w:val="00FC263F"/>
    <w:rsid w:val="00FD7BEA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25F5"/>
  <w14:defaultImageDpi w14:val="0"/>
  <w15:docId w15:val="{0771F1C1-1D96-442E-8F61-472A4984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ubtedtuloChar">
    <w:name w:val="Subtíedtulo Char"/>
    <w:uiPriority w:val="99"/>
    <w:rPr>
      <w:rFonts w:ascii="Cambria" w:eastAsia="Times New Roman" w:cs="Cambria"/>
      <w:sz w:val="21"/>
      <w:szCs w:val="21"/>
      <w:lang w:bidi="hi-IN"/>
    </w:rPr>
  </w:style>
  <w:style w:type="character" w:customStyle="1" w:styleId="Cabee7alhoChar">
    <w:name w:val="Cabeçe7alho Char"/>
    <w:uiPriority w:val="99"/>
    <w:rPr>
      <w:rFonts w:eastAsia="Times New Roman"/>
      <w:sz w:val="21"/>
      <w:szCs w:val="21"/>
      <w:lang w:bidi="hi-IN"/>
    </w:rPr>
  </w:style>
  <w:style w:type="character" w:customStyle="1" w:styleId="Textodebale3oChar">
    <w:name w:val="Texto de balãe3o Char"/>
    <w:uiPriority w:val="99"/>
    <w:rPr>
      <w:rFonts w:ascii="Tahoma" w:eastAsia="Times New Roman" w:cs="Tahoma"/>
      <w:sz w:val="14"/>
      <w:szCs w:val="14"/>
    </w:rPr>
  </w:style>
  <w:style w:type="character" w:customStyle="1" w:styleId="CorpodetextoChar">
    <w:name w:val="Corpo de texto Char"/>
    <w:uiPriority w:val="99"/>
    <w:rPr>
      <w:rFonts w:ascii="Times New Roman" w:eastAsia="Times New Roman"/>
      <w:sz w:val="20"/>
      <w:szCs w:val="20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WW8Num4z3">
    <w:name w:val="WW8Num4z3"/>
    <w:uiPriority w:val="99"/>
    <w:rPr>
      <w:rFonts w:ascii="Symbol" w:eastAsia="Times New Roman" w:cs="Symbol"/>
    </w:rPr>
  </w:style>
  <w:style w:type="character" w:customStyle="1" w:styleId="WW8Num4z2">
    <w:name w:val="WW8Num4z2"/>
    <w:uiPriority w:val="99"/>
    <w:rPr>
      <w:rFonts w:ascii="Wingdings" w:eastAsia="Times New Roman" w:cs="Wingdings"/>
    </w:rPr>
  </w:style>
  <w:style w:type="character" w:customStyle="1" w:styleId="WW8Num4z1">
    <w:name w:val="WW8Num4z1"/>
    <w:uiPriority w:val="99"/>
    <w:rPr>
      <w:rFonts w:ascii="Courier New" w:eastAsia="Times New Roman" w:cs="Courier New"/>
    </w:rPr>
  </w:style>
  <w:style w:type="character" w:customStyle="1" w:styleId="WW8Num4z0">
    <w:name w:val="WW8Num4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3z3">
    <w:name w:val="WW8Num3z3"/>
    <w:uiPriority w:val="99"/>
    <w:rPr>
      <w:rFonts w:ascii="Symbol" w:eastAsia="Times New Roman" w:cs="Symbol"/>
    </w:rPr>
  </w:style>
  <w:style w:type="character" w:customStyle="1" w:styleId="WW8Num3z2">
    <w:name w:val="WW8Num3z2"/>
    <w:uiPriority w:val="99"/>
    <w:rPr>
      <w:rFonts w:ascii="Wingdings" w:eastAsia="Times New Roman" w:cs="Wingdings"/>
    </w:rPr>
  </w:style>
  <w:style w:type="character" w:customStyle="1" w:styleId="WW8Num3z1">
    <w:name w:val="WW8Num3z1"/>
    <w:uiPriority w:val="99"/>
    <w:rPr>
      <w:rFonts w:ascii="Courier New" w:eastAsia="Times New Roman" w:cs="Courier New"/>
    </w:rPr>
  </w:style>
  <w:style w:type="character" w:customStyle="1" w:styleId="WW8Num3z0">
    <w:name w:val="WW8Num3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0">
    <w:name w:val="WW8Num1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2z3">
    <w:name w:val="WW8Num2z3"/>
    <w:uiPriority w:val="99"/>
    <w:rPr>
      <w:rFonts w:ascii="Symbol" w:eastAsia="Times New Roman" w:cs="Symbol"/>
    </w:rPr>
  </w:style>
  <w:style w:type="character" w:customStyle="1" w:styleId="WW8Num2z2">
    <w:name w:val="WW8Num2z2"/>
    <w:uiPriority w:val="99"/>
    <w:rPr>
      <w:rFonts w:ascii="Wingdings" w:eastAsia="Times New Roman" w:cs="Wingdings"/>
    </w:rPr>
  </w:style>
  <w:style w:type="character" w:customStyle="1" w:styleId="WW8Num2z1">
    <w:name w:val="WW8Num2z1"/>
    <w:uiPriority w:val="99"/>
    <w:rPr>
      <w:rFonts w:ascii="Courier New" w:eastAsia="Times New Roman" w:cs="Courier New"/>
    </w:rPr>
  </w:style>
  <w:style w:type="character" w:customStyle="1" w:styleId="WW8Num2z0">
    <w:name w:val="WW8Num2z0"/>
    <w:uiPriority w:val="99"/>
    <w:rPr>
      <w:rFonts w:ascii="Symbol" w:eastAsia="Times New Roman" w:cs="Symbol"/>
      <w:color w:val="000000"/>
    </w:rPr>
  </w:style>
  <w:style w:type="character" w:customStyle="1" w:styleId="WW8Num7z3">
    <w:name w:val="WW8Num7z3"/>
    <w:uiPriority w:val="99"/>
    <w:rPr>
      <w:rFonts w:ascii="Symbol" w:eastAsia="Times New Roman" w:cs="Symbol"/>
    </w:rPr>
  </w:style>
  <w:style w:type="character" w:customStyle="1" w:styleId="WW8Num7z2">
    <w:name w:val="WW8Num7z2"/>
    <w:uiPriority w:val="99"/>
    <w:rPr>
      <w:rFonts w:ascii="Wingdings" w:eastAsia="Times New Roman" w:cs="Wingdings"/>
    </w:rPr>
  </w:style>
  <w:style w:type="character" w:customStyle="1" w:styleId="WW8Num7z1">
    <w:name w:val="WW8Num7z1"/>
    <w:uiPriority w:val="99"/>
    <w:rPr>
      <w:rFonts w:ascii="Courier New" w:eastAsia="Times New Roman" w:cs="Courier New"/>
    </w:rPr>
  </w:style>
  <w:style w:type="character" w:customStyle="1" w:styleId="WW8Num7z0">
    <w:name w:val="WW8Num7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customStyle="1" w:styleId="WW8Num6z3">
    <w:name w:val="WW8Num6z3"/>
    <w:uiPriority w:val="99"/>
    <w:rPr>
      <w:rFonts w:ascii="Symbol" w:eastAsia="Times New Roman" w:cs="Symbol"/>
    </w:rPr>
  </w:style>
  <w:style w:type="character" w:customStyle="1" w:styleId="WW8Num6z2">
    <w:name w:val="WW8Num6z2"/>
    <w:uiPriority w:val="99"/>
    <w:rPr>
      <w:rFonts w:ascii="Wingdings" w:eastAsia="Times New Roman" w:cs="Wingdings"/>
    </w:rPr>
  </w:style>
  <w:style w:type="character" w:customStyle="1" w:styleId="WW8Num6z1">
    <w:name w:val="WW8Num6z1"/>
    <w:uiPriority w:val="99"/>
    <w:rPr>
      <w:rFonts w:ascii="Courier New" w:eastAsia="Times New Roman" w:cs="Courier New"/>
    </w:rPr>
  </w:style>
  <w:style w:type="character" w:customStyle="1" w:styleId="WW8Num6z0">
    <w:name w:val="WW8Num6z0"/>
    <w:uiPriority w:val="99"/>
    <w:rPr>
      <w:rFonts w:ascii="Symbol" w:eastAsia="Times New Roman" w:cs="Symbol"/>
      <w:b/>
      <w:bCs/>
      <w:color w:val="000000"/>
      <w:sz w:val="32"/>
      <w:szCs w:val="32"/>
    </w:rPr>
  </w:style>
  <w:style w:type="character" w:styleId="Forte">
    <w:name w:val="Strong"/>
    <w:uiPriority w:val="99"/>
    <w:qFormat/>
    <w:rPr>
      <w:rFonts w:eastAsia="Times New Roman"/>
      <w:b/>
      <w:bCs/>
    </w:rPr>
  </w:style>
  <w:style w:type="character" w:customStyle="1" w:styleId="Rodape9Char">
    <w:name w:val="Rodapée9 Char"/>
    <w:uiPriority w:val="99"/>
    <w:rPr>
      <w:rFonts w:eastAsia="Times New Roman"/>
      <w:sz w:val="21"/>
      <w:szCs w:val="21"/>
    </w:rPr>
  </w:style>
  <w:style w:type="character" w:customStyle="1" w:styleId="apple-converted-space">
    <w:name w:val="apple-converted-space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ascii="Times New Roman"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ascii="Verdana" w:eastAsia="Times New Roman" w:cs="Verdana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Marcas">
    <w:name w:val="Marcas"/>
    <w:uiPriority w:val="99"/>
    <w:rPr>
      <w:rFonts w:ascii="OpenSymbol" w:eastAsia="Times New Roman" w:cs="OpenSymbol"/>
    </w:rPr>
  </w:style>
  <w:style w:type="character" w:customStyle="1" w:styleId="Sedmbolosdenumerae7e3o">
    <w:name w:val="Síedmbolos de numeraçe7ãe3o"/>
    <w:uiPriority w:val="99"/>
  </w:style>
  <w:style w:type="character" w:customStyle="1" w:styleId="ListLabel53">
    <w:name w:val="ListLabel 53"/>
    <w:uiPriority w:val="99"/>
    <w:rPr>
      <w:rFonts w:ascii="Verdana" w:eastAsia="Times New Roman" w:cs="Verdana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Verdana" w:eastAsia="Times New Roman" w:cs="Verdana"/>
      <w:b/>
      <w:bCs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ascii="Verdana" w:eastAsia="Times New Roman" w:cs="Verdana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paragraph" w:customStyle="1" w:styleId="Tedtulo">
    <w:name w:val="Tíedtulo"/>
    <w:basedOn w:val="Normal"/>
    <w:next w:val="Corpodetexto"/>
    <w:uiPriority w:val="99"/>
    <w:pPr>
      <w:keepNext/>
      <w:widowControl/>
      <w:spacing w:before="240" w:after="120" w:line="100" w:lineRule="atLeast"/>
      <w:jc w:val="center"/>
    </w:pPr>
    <w:rPr>
      <w:rFonts w:ascii="Arial" w:cs="Arial"/>
      <w:b/>
      <w:bCs/>
      <w:color w:val="00000A"/>
      <w:sz w:val="28"/>
      <w:szCs w:val="28"/>
      <w:lang w:bidi="ar-SA"/>
    </w:rPr>
  </w:style>
  <w:style w:type="paragraph" w:styleId="Corpodetexto">
    <w:name w:val="Body Text"/>
    <w:basedOn w:val="Normal"/>
    <w:link w:val="CorpodetextoChar1"/>
    <w:uiPriority w:val="99"/>
    <w:pPr>
      <w:spacing w:after="140" w:line="288" w:lineRule="auto"/>
    </w:pPr>
  </w:style>
  <w:style w:type="character" w:customStyle="1" w:styleId="CorpodetextoChar1">
    <w:name w:val="Corpo de texto Char1"/>
    <w:link w:val="Corpodetexto"/>
    <w:uiPriority w:val="99"/>
    <w:semiHidden/>
    <w:rPr>
      <w:rFonts w:ascii="Times New Roman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a">
    <w:name w:val="List"/>
    <w:basedOn w:val="Corpodetexto"/>
    <w:uiPriority w:val="99"/>
    <w:pPr>
      <w:widowControl/>
      <w:spacing w:after="120" w:line="100" w:lineRule="atLeast"/>
      <w:jc w:val="both"/>
    </w:pPr>
    <w:rPr>
      <w:color w:val="00000A"/>
      <w:lang w:bidi="ar-SA"/>
    </w:rPr>
  </w:style>
  <w:style w:type="paragraph" w:styleId="Legend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pPr>
      <w:widowControl/>
      <w:spacing w:line="100" w:lineRule="atLeast"/>
    </w:pPr>
    <w:rPr>
      <w:color w:val="00000A"/>
      <w:lang w:bidi="ar-SA"/>
    </w:rPr>
  </w:style>
  <w:style w:type="paragraph" w:customStyle="1" w:styleId="DocumentMap">
    <w:name w:val="DocumentMap"/>
    <w:uiPriority w:val="99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pPr>
      <w:suppressAutoHyphens/>
      <w:autoSpaceDE w:val="0"/>
      <w:autoSpaceDN w:val="0"/>
      <w:adjustRightInd w:val="0"/>
      <w:spacing w:line="100" w:lineRule="atLeast"/>
      <w:textAlignment w:val="baseline"/>
    </w:pPr>
    <w:rPr>
      <w:rFonts w:ascii="Times New Roman" w:hAnsi="Liberation Serif"/>
      <w:color w:val="00000A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/>
      <w:jc w:val="both"/>
    </w:pPr>
    <w:rPr>
      <w:sz w:val="20"/>
      <w:szCs w:val="20"/>
      <w:lang w:bidi="ar-SA"/>
    </w:rPr>
  </w:style>
  <w:style w:type="paragraph" w:customStyle="1" w:styleId="Subtedtulo">
    <w:name w:val="Subtíedtulo"/>
    <w:basedOn w:val="Tedtulo"/>
    <w:uiPriority w:val="99"/>
    <w:rPr>
      <w:i/>
      <w:iCs/>
    </w:rPr>
  </w:style>
  <w:style w:type="paragraph" w:styleId="PargrafodaLista">
    <w:name w:val="List Paragraph"/>
    <w:basedOn w:val="Standard"/>
    <w:uiPriority w:val="99"/>
    <w:qFormat/>
    <w:pPr>
      <w:ind w:left="720"/>
    </w:pPr>
    <w:rPr>
      <w:lang w:bidi="ar-SA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  <w:rPr>
      <w:lang w:bidi="ar-SA"/>
    </w:rPr>
  </w:style>
  <w:style w:type="paragraph" w:styleId="NormalWeb">
    <w:name w:val="Normal (Web)"/>
    <w:basedOn w:val="Standard"/>
    <w:uiPriority w:val="99"/>
    <w:pPr>
      <w:spacing w:before="28" w:after="28"/>
    </w:pPr>
    <w:rPr>
      <w:lang w:bidi="ar-SA"/>
    </w:rPr>
  </w:style>
  <w:style w:type="paragraph" w:customStyle="1" w:styleId="Cabee7alho">
    <w:name w:val="Cabeçe7alho"/>
    <w:basedOn w:val="Standard"/>
    <w:uiPriority w:val="99"/>
    <w:pPr>
      <w:tabs>
        <w:tab w:val="center" w:pos="4252"/>
        <w:tab w:val="right" w:pos="8504"/>
      </w:tabs>
    </w:pPr>
    <w:rPr>
      <w:lang w:bidi="ar-SA"/>
    </w:rPr>
  </w:style>
  <w:style w:type="paragraph" w:customStyle="1" w:styleId="western">
    <w:name w:val="western"/>
    <w:basedOn w:val="Normal"/>
    <w:uiPriority w:val="99"/>
    <w:pPr>
      <w:widowControl/>
      <w:spacing w:before="100" w:after="119"/>
      <w:textAlignment w:val="auto"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200" w:line="276" w:lineRule="auto"/>
      <w:textAlignment w:val="baseline"/>
    </w:pPr>
    <w:rPr>
      <w:rFonts w:ascii="CastleTLig" w:hAnsi="Liberation Serif" w:cs="CastleTLig"/>
      <w:color w:val="000000"/>
      <w:kern w:val="1"/>
      <w:sz w:val="24"/>
      <w:szCs w:val="24"/>
      <w:lang w:bidi="hi-IN"/>
    </w:rPr>
  </w:style>
  <w:style w:type="paragraph" w:customStyle="1" w:styleId="Rodape9">
    <w:name w:val="Rodapée9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rsid w:val="00105866"/>
    <w:pPr>
      <w:suppressAutoHyphens/>
      <w:autoSpaceDN w:val="0"/>
      <w:spacing w:line="100" w:lineRule="atLeast"/>
      <w:textAlignment w:val="baseline"/>
    </w:pPr>
    <w:rPr>
      <w:rFonts w:ascii="Times New Roman" w:hAnsi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Tumelero</dc:creator>
  <cp:keywords/>
  <dc:description/>
  <cp:lastModifiedBy>Jessica Manara De Quadros</cp:lastModifiedBy>
  <cp:revision>95</cp:revision>
  <cp:lastPrinted>2022-09-02T19:50:00Z</cp:lastPrinted>
  <dcterms:created xsi:type="dcterms:W3CDTF">2021-01-13T16:40:00Z</dcterms:created>
  <dcterms:modified xsi:type="dcterms:W3CDTF">2022-09-02T19:50:00Z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CMVPB</vt:lpwstr>
  </property>
</Properties>
</file>