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4412F" w14:textId="77777777" w:rsidR="001244C3" w:rsidRDefault="001244C3">
      <w:pPr>
        <w:pStyle w:val="Standard"/>
        <w:spacing w:line="276" w:lineRule="auto"/>
        <w:jc w:val="both"/>
      </w:pPr>
    </w:p>
    <w:p w14:paraId="48F93151" w14:textId="0816AF6B" w:rsidR="00EE1ACB" w:rsidRDefault="00000000">
      <w:pPr>
        <w:pStyle w:val="Standard"/>
        <w:spacing w:line="276" w:lineRule="auto"/>
        <w:jc w:val="both"/>
      </w:pPr>
      <w:r>
        <w:pict w14:anchorId="129AC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 o:spid="_x0000_i1025" type="#_x0000_t75" alt="" style="width:432.75pt;height:89.25pt">
            <v:imagedata r:id="rId7" o:title=""/>
          </v:shape>
        </w:pict>
      </w:r>
    </w:p>
    <w:p w14:paraId="2D3AF5C7" w14:textId="49F3AD35" w:rsidR="00BD1583" w:rsidRPr="00BD1583" w:rsidRDefault="007436C8">
      <w:pPr>
        <w:pStyle w:val="Standard"/>
        <w:spacing w:line="276" w:lineRule="auto"/>
        <w:jc w:val="both"/>
        <w:rPr>
          <w:rFonts w:ascii="Verdana" w:hAnsi="Verdana"/>
          <w:caps/>
          <w:lang w:bidi="ar-SA"/>
        </w:rPr>
      </w:pPr>
      <w:r>
        <w:rPr>
          <w:rFonts w:ascii="Verdana" w:hAnsi="Verdana"/>
          <w:lang w:bidi="ar-SA"/>
        </w:rPr>
        <w:t xml:space="preserve">Pinto Bandeira, </w:t>
      </w:r>
      <w:r w:rsidR="00BD1583">
        <w:rPr>
          <w:rFonts w:ascii="Verdana" w:hAnsi="Verdana"/>
          <w:color w:val="ED1C24"/>
          <w:lang w:bidi="ar-SA"/>
        </w:rPr>
        <w:t>23</w:t>
      </w:r>
      <w:r w:rsidR="002012FF">
        <w:rPr>
          <w:rFonts w:ascii="Verdana" w:hAnsi="Verdana"/>
          <w:color w:val="ED1C24"/>
          <w:lang w:bidi="ar-SA"/>
        </w:rPr>
        <w:t xml:space="preserve"> de </w:t>
      </w:r>
      <w:r w:rsidR="00C61FA8">
        <w:rPr>
          <w:rFonts w:ascii="Verdana" w:hAnsi="Verdana"/>
          <w:color w:val="ED1C24"/>
          <w:lang w:bidi="ar-SA"/>
        </w:rPr>
        <w:t>agosto</w:t>
      </w:r>
      <w:r>
        <w:rPr>
          <w:rFonts w:ascii="Verdana" w:hAnsi="Verdana"/>
          <w:lang w:bidi="ar-SA"/>
        </w:rPr>
        <w:t xml:space="preserve"> de 202</w:t>
      </w:r>
      <w:r w:rsidR="004E33A4">
        <w:rPr>
          <w:rFonts w:ascii="Verdana" w:hAnsi="Verdana"/>
          <w:lang w:bidi="ar-SA"/>
        </w:rPr>
        <w:t>2</w:t>
      </w:r>
      <w:r>
        <w:rPr>
          <w:rFonts w:ascii="Verdana" w:hAnsi="Verdana"/>
          <w:caps/>
          <w:lang w:bidi="ar-SA"/>
        </w:rPr>
        <w:t>.</w:t>
      </w:r>
    </w:p>
    <w:p w14:paraId="5FD18059" w14:textId="4CF83060" w:rsidR="00EE1ACB" w:rsidRPr="006F2BDF" w:rsidRDefault="007436C8">
      <w:pPr>
        <w:pStyle w:val="Textbody"/>
        <w:spacing w:after="0" w:line="276" w:lineRule="auto"/>
        <w:ind w:left="4253"/>
        <w:rPr>
          <w:rFonts w:ascii="Verdana" w:hAnsi="Verdana"/>
          <w:sz w:val="24"/>
          <w:szCs w:val="24"/>
        </w:rPr>
      </w:pPr>
      <w:r w:rsidRPr="006F2BDF">
        <w:rPr>
          <w:rFonts w:ascii="Verdana" w:hAnsi="Verdana"/>
          <w:b/>
          <w:sz w:val="24"/>
          <w:szCs w:val="24"/>
        </w:rPr>
        <w:t xml:space="preserve">Organiza a pauta da Ordem do Dia para a Sessão Ordinária do dia </w:t>
      </w:r>
      <w:r w:rsidR="00BD1583">
        <w:rPr>
          <w:rFonts w:ascii="Verdana" w:hAnsi="Verdana"/>
          <w:b/>
          <w:color w:val="ED1C24"/>
          <w:sz w:val="24"/>
          <w:szCs w:val="24"/>
        </w:rPr>
        <w:t>23</w:t>
      </w:r>
      <w:r w:rsidR="002012FF">
        <w:rPr>
          <w:rFonts w:ascii="Verdana" w:hAnsi="Verdana"/>
          <w:b/>
          <w:color w:val="ED1C24"/>
          <w:sz w:val="24"/>
          <w:szCs w:val="24"/>
        </w:rPr>
        <w:t xml:space="preserve"> de </w:t>
      </w:r>
      <w:r w:rsidR="00C61FA8">
        <w:rPr>
          <w:rFonts w:ascii="Verdana" w:hAnsi="Verdana"/>
          <w:b/>
          <w:color w:val="ED1C24"/>
          <w:sz w:val="24"/>
          <w:szCs w:val="24"/>
        </w:rPr>
        <w:t>agosto</w:t>
      </w:r>
      <w:r w:rsidR="00513DEC">
        <w:rPr>
          <w:rFonts w:ascii="Verdana" w:hAnsi="Verdana"/>
          <w:b/>
          <w:color w:val="ED1C24"/>
          <w:sz w:val="24"/>
          <w:szCs w:val="24"/>
        </w:rPr>
        <w:t xml:space="preserve"> </w:t>
      </w:r>
      <w:r w:rsidRPr="006F2BDF">
        <w:rPr>
          <w:rFonts w:ascii="Verdana" w:hAnsi="Verdana"/>
          <w:b/>
          <w:sz w:val="24"/>
          <w:szCs w:val="24"/>
        </w:rPr>
        <w:t>de 202</w:t>
      </w:r>
      <w:r w:rsidR="004E33A4">
        <w:rPr>
          <w:rFonts w:ascii="Verdana" w:hAnsi="Verdana"/>
          <w:b/>
          <w:sz w:val="24"/>
          <w:szCs w:val="24"/>
        </w:rPr>
        <w:t>2</w:t>
      </w:r>
      <w:r w:rsidRPr="006F2BDF">
        <w:rPr>
          <w:rFonts w:ascii="Verdana" w:hAnsi="Verdana"/>
          <w:b/>
          <w:sz w:val="24"/>
          <w:szCs w:val="24"/>
        </w:rPr>
        <w:t>.</w:t>
      </w:r>
    </w:p>
    <w:p w14:paraId="27A6B787" w14:textId="479412C4" w:rsidR="00C2213A" w:rsidRDefault="004E33A4" w:rsidP="006709A6">
      <w:pPr>
        <w:pStyle w:val="Textbody"/>
        <w:spacing w:after="0" w:line="276" w:lineRule="auto"/>
        <w:ind w:left="-15" w:firstLine="866"/>
        <w:rPr>
          <w:rFonts w:ascii="Verdana" w:hAnsi="Verdana"/>
          <w:sz w:val="24"/>
          <w:szCs w:val="24"/>
        </w:rPr>
      </w:pPr>
      <w:r>
        <w:rPr>
          <w:rFonts w:ascii="Verdana" w:hAnsi="Verdana"/>
          <w:sz w:val="24"/>
          <w:szCs w:val="24"/>
        </w:rPr>
        <w:t>A</w:t>
      </w:r>
      <w:r w:rsidR="007436C8" w:rsidRPr="006F2BDF">
        <w:rPr>
          <w:rFonts w:ascii="Verdana" w:hAnsi="Verdana"/>
          <w:sz w:val="24"/>
          <w:szCs w:val="24"/>
        </w:rPr>
        <w:t xml:space="preserve"> Presidente da Câmara de Vereadores de Pinto Bandeira, Vereador</w:t>
      </w:r>
      <w:r>
        <w:rPr>
          <w:rFonts w:ascii="Verdana" w:hAnsi="Verdana"/>
          <w:sz w:val="24"/>
          <w:szCs w:val="24"/>
        </w:rPr>
        <w:t>a</w:t>
      </w:r>
      <w:r w:rsidR="007436C8" w:rsidRPr="006F2BDF">
        <w:rPr>
          <w:rFonts w:ascii="Verdana" w:hAnsi="Verdana"/>
          <w:sz w:val="24"/>
          <w:szCs w:val="24"/>
        </w:rPr>
        <w:t xml:space="preserve"> </w:t>
      </w:r>
      <w:proofErr w:type="spellStart"/>
      <w:r>
        <w:rPr>
          <w:rFonts w:ascii="Verdana" w:hAnsi="Verdana"/>
          <w:sz w:val="24"/>
          <w:szCs w:val="24"/>
        </w:rPr>
        <w:t>Crislei</w:t>
      </w:r>
      <w:proofErr w:type="spellEnd"/>
      <w:r>
        <w:rPr>
          <w:rFonts w:ascii="Verdana" w:hAnsi="Verdana"/>
          <w:sz w:val="24"/>
          <w:szCs w:val="24"/>
        </w:rPr>
        <w:t xml:space="preserve"> </w:t>
      </w:r>
      <w:proofErr w:type="spellStart"/>
      <w:r>
        <w:rPr>
          <w:rFonts w:ascii="Verdana" w:hAnsi="Verdana"/>
          <w:sz w:val="24"/>
          <w:szCs w:val="24"/>
        </w:rPr>
        <w:t>Balestrin</w:t>
      </w:r>
      <w:proofErr w:type="spellEnd"/>
      <w:r>
        <w:rPr>
          <w:rFonts w:ascii="Verdana" w:hAnsi="Verdana"/>
          <w:sz w:val="24"/>
          <w:szCs w:val="24"/>
        </w:rPr>
        <w:t xml:space="preserve"> Fachin</w:t>
      </w:r>
      <w:r w:rsidR="007436C8" w:rsidRPr="006F2BDF">
        <w:rPr>
          <w:rFonts w:ascii="Verdana" w:hAnsi="Verdana"/>
          <w:sz w:val="24"/>
          <w:szCs w:val="24"/>
        </w:rPr>
        <w:t xml:space="preserve">, torna público que a pauta da Ordem do Dia para a Sessão Ordinária do dia </w:t>
      </w:r>
      <w:r w:rsidR="00BD1583">
        <w:rPr>
          <w:rFonts w:ascii="Verdana" w:hAnsi="Verdana"/>
          <w:color w:val="ED1C24"/>
          <w:sz w:val="24"/>
          <w:szCs w:val="24"/>
        </w:rPr>
        <w:t>23</w:t>
      </w:r>
      <w:r w:rsidR="002012FF">
        <w:rPr>
          <w:rFonts w:ascii="Verdana" w:hAnsi="Verdana"/>
          <w:color w:val="ED1C24"/>
          <w:sz w:val="24"/>
          <w:szCs w:val="24"/>
        </w:rPr>
        <w:t xml:space="preserve"> de </w:t>
      </w:r>
      <w:r w:rsidR="00C61FA8">
        <w:rPr>
          <w:rFonts w:ascii="Verdana" w:hAnsi="Verdana"/>
          <w:color w:val="ED1C24"/>
          <w:sz w:val="24"/>
          <w:szCs w:val="24"/>
        </w:rPr>
        <w:t>agosto</w:t>
      </w:r>
      <w:r w:rsidR="002012FF">
        <w:rPr>
          <w:rFonts w:ascii="Verdana" w:hAnsi="Verdana"/>
          <w:color w:val="ED1C24"/>
          <w:sz w:val="24"/>
          <w:szCs w:val="24"/>
        </w:rPr>
        <w:t xml:space="preserve"> </w:t>
      </w:r>
      <w:r w:rsidR="007436C8" w:rsidRPr="006F2BDF">
        <w:rPr>
          <w:rFonts w:ascii="Verdana" w:hAnsi="Verdana"/>
          <w:sz w:val="24"/>
          <w:szCs w:val="24"/>
        </w:rPr>
        <w:t>de 202</w:t>
      </w:r>
      <w:r>
        <w:rPr>
          <w:rFonts w:ascii="Verdana" w:hAnsi="Verdana"/>
          <w:sz w:val="24"/>
          <w:szCs w:val="24"/>
        </w:rPr>
        <w:t>2</w:t>
      </w:r>
      <w:r w:rsidR="007436C8" w:rsidRPr="006F2BDF">
        <w:rPr>
          <w:rFonts w:ascii="Verdana" w:hAnsi="Verdana"/>
          <w:sz w:val="24"/>
          <w:szCs w:val="24"/>
        </w:rPr>
        <w:t xml:space="preserve">, com início às </w:t>
      </w:r>
      <w:r w:rsidR="008C3A7F">
        <w:rPr>
          <w:rFonts w:ascii="Verdana" w:hAnsi="Verdana"/>
          <w:sz w:val="24"/>
          <w:szCs w:val="24"/>
        </w:rPr>
        <w:t>19</w:t>
      </w:r>
      <w:r w:rsidR="007436C8" w:rsidRPr="006F2BDF">
        <w:rPr>
          <w:rFonts w:ascii="Verdana" w:hAnsi="Verdana"/>
          <w:sz w:val="24"/>
          <w:szCs w:val="24"/>
        </w:rPr>
        <w:t>h, consta o seguinte:</w:t>
      </w:r>
    </w:p>
    <w:p w14:paraId="16A0D733" w14:textId="77777777" w:rsidR="00BD1583" w:rsidRDefault="00BD1583" w:rsidP="006709A6">
      <w:pPr>
        <w:pStyle w:val="Textbody"/>
        <w:spacing w:after="0" w:line="276" w:lineRule="auto"/>
        <w:ind w:left="-15" w:firstLine="866"/>
        <w:rPr>
          <w:rFonts w:ascii="Verdana" w:hAnsi="Verdana"/>
          <w:sz w:val="24"/>
          <w:szCs w:val="24"/>
        </w:rPr>
      </w:pPr>
    </w:p>
    <w:p w14:paraId="21160F7A" w14:textId="10588A5D" w:rsidR="003173F6" w:rsidRPr="00BD1583" w:rsidRDefault="003173F6" w:rsidP="00D31DD7">
      <w:pPr>
        <w:pStyle w:val="Textbody"/>
        <w:spacing w:after="0" w:line="276" w:lineRule="auto"/>
        <w:ind w:firstLine="720"/>
        <w:rPr>
          <w:rFonts w:hAnsi="Times New Roman"/>
          <w:color w:val="auto"/>
          <w:kern w:val="0"/>
          <w:sz w:val="28"/>
          <w:szCs w:val="28"/>
        </w:rPr>
      </w:pPr>
      <w:r w:rsidRPr="00BD1583">
        <w:rPr>
          <w:rFonts w:hAnsi="Times New Roman"/>
          <w:color w:val="auto"/>
          <w:kern w:val="0"/>
          <w:sz w:val="28"/>
          <w:szCs w:val="28"/>
        </w:rPr>
        <w:t>1</w:t>
      </w:r>
      <w:r w:rsidR="00D31DD7" w:rsidRPr="00BD1583">
        <w:rPr>
          <w:rFonts w:hAnsi="Times New Roman"/>
          <w:color w:val="auto"/>
          <w:kern w:val="0"/>
          <w:sz w:val="28"/>
          <w:szCs w:val="28"/>
        </w:rPr>
        <w:tab/>
      </w:r>
      <w:r w:rsidRPr="00BD1583">
        <w:rPr>
          <w:rFonts w:hAnsi="Times New Roman"/>
          <w:color w:val="auto"/>
          <w:kern w:val="0"/>
          <w:sz w:val="28"/>
          <w:szCs w:val="28"/>
        </w:rPr>
        <w:t>De origem Executiva:</w:t>
      </w:r>
    </w:p>
    <w:p w14:paraId="0054C022" w14:textId="44697271" w:rsidR="00C61FA8" w:rsidRPr="006530B0" w:rsidRDefault="00C61FA8" w:rsidP="00C61FA8">
      <w:pPr>
        <w:widowControl/>
        <w:suppressAutoHyphens w:val="0"/>
        <w:ind w:firstLine="720"/>
        <w:jc w:val="both"/>
        <w:textAlignment w:val="auto"/>
        <w:rPr>
          <w:rFonts w:hAnsi="Times New Roman"/>
        </w:rPr>
      </w:pPr>
      <w:r w:rsidRPr="006530B0">
        <w:rPr>
          <w:rFonts w:hAnsi="Times New Roman"/>
          <w:b/>
          <w:bCs/>
          <w:color w:val="auto"/>
          <w:kern w:val="0"/>
          <w:sz w:val="28"/>
          <w:szCs w:val="28"/>
          <w:u w:val="single"/>
          <w:lang w:bidi="ar-SA"/>
        </w:rPr>
        <w:t>Projeto de Lei n° 3</w:t>
      </w:r>
      <w:r w:rsidR="006530B0" w:rsidRPr="006530B0">
        <w:rPr>
          <w:rFonts w:hAnsi="Times New Roman"/>
          <w:b/>
          <w:bCs/>
          <w:color w:val="auto"/>
          <w:kern w:val="0"/>
          <w:sz w:val="28"/>
          <w:szCs w:val="28"/>
          <w:u w:val="single"/>
          <w:lang w:bidi="ar-SA"/>
        </w:rPr>
        <w:t>2</w:t>
      </w:r>
      <w:r w:rsidRPr="006530B0">
        <w:rPr>
          <w:rFonts w:hAnsi="Times New Roman"/>
          <w:b/>
          <w:bCs/>
          <w:color w:val="auto"/>
          <w:kern w:val="0"/>
          <w:sz w:val="28"/>
          <w:szCs w:val="28"/>
          <w:u w:val="single"/>
          <w:lang w:bidi="ar-SA"/>
        </w:rPr>
        <w:t>/2022-</w:t>
      </w:r>
      <w:r w:rsidRPr="006530B0">
        <w:rPr>
          <w:rFonts w:hAnsi="Times New Roman"/>
        </w:rPr>
        <w:t xml:space="preserve"> </w:t>
      </w:r>
      <w:r w:rsidRPr="006530B0">
        <w:rPr>
          <w:rFonts w:hAnsi="Times New Roman"/>
          <w:sz w:val="28"/>
          <w:szCs w:val="28"/>
        </w:rPr>
        <w:t>que “</w:t>
      </w:r>
      <w:r w:rsidR="006530B0" w:rsidRPr="006530B0">
        <w:rPr>
          <w:rFonts w:hAnsi="Times New Roman"/>
          <w:sz w:val="28"/>
          <w:szCs w:val="28"/>
        </w:rPr>
        <w:t>Institui o Programa de Regularização Arquitetônica no Município de Pinto Bandeira e dá outras Providências.”</w:t>
      </w:r>
    </w:p>
    <w:p w14:paraId="663A1700" w14:textId="18199E4D" w:rsidR="00C61FA8" w:rsidRDefault="006530B0" w:rsidP="00C61FA8">
      <w:pPr>
        <w:widowControl/>
        <w:suppressAutoHyphens w:val="0"/>
        <w:ind w:firstLine="720"/>
        <w:jc w:val="both"/>
        <w:textAlignment w:val="auto"/>
        <w:rPr>
          <w:rFonts w:hAnsi="Times New Roman"/>
          <w:color w:val="auto"/>
          <w:kern w:val="0"/>
          <w:sz w:val="28"/>
          <w:szCs w:val="28"/>
          <w:lang w:bidi="ar-SA"/>
        </w:rPr>
      </w:pPr>
      <w:r w:rsidRPr="006530B0">
        <w:rPr>
          <w:rFonts w:hAnsi="Times New Roman"/>
          <w:b/>
          <w:bCs/>
          <w:color w:val="auto"/>
          <w:kern w:val="0"/>
          <w:sz w:val="28"/>
          <w:szCs w:val="28"/>
          <w:u w:val="single"/>
          <w:lang w:bidi="ar-SA"/>
        </w:rPr>
        <w:t>Projeto de Lei n° 3</w:t>
      </w:r>
      <w:r>
        <w:rPr>
          <w:rFonts w:hAnsi="Times New Roman"/>
          <w:b/>
          <w:bCs/>
          <w:color w:val="auto"/>
          <w:kern w:val="0"/>
          <w:sz w:val="28"/>
          <w:szCs w:val="28"/>
          <w:u w:val="single"/>
          <w:lang w:bidi="ar-SA"/>
        </w:rPr>
        <w:t>6</w:t>
      </w:r>
      <w:r w:rsidRPr="006530B0">
        <w:rPr>
          <w:rFonts w:hAnsi="Times New Roman"/>
          <w:b/>
          <w:bCs/>
          <w:color w:val="auto"/>
          <w:kern w:val="0"/>
          <w:sz w:val="28"/>
          <w:szCs w:val="28"/>
          <w:u w:val="single"/>
          <w:lang w:bidi="ar-SA"/>
        </w:rPr>
        <w:t>/2022-</w:t>
      </w:r>
      <w:r>
        <w:rPr>
          <w:rFonts w:hAnsi="Times New Roman"/>
          <w:color w:val="auto"/>
          <w:kern w:val="0"/>
          <w:sz w:val="28"/>
          <w:szCs w:val="28"/>
          <w:lang w:bidi="ar-SA"/>
        </w:rPr>
        <w:t xml:space="preserve"> que “O Município de Pinto Bandeira ratifica o Terceiro Termo Aditivo ao Contrato de Consórcio Público do Consórcio Intermunicipal de Desenvolvimento Sustentável da Serra Gaúcha (CISGA), do qual faz parte, Termo Aditivo esse que objetiva consolidar as cláusulas do mencionado instrumento</w:t>
      </w:r>
      <w:r w:rsidR="00BD1583">
        <w:rPr>
          <w:rFonts w:hAnsi="Times New Roman"/>
          <w:color w:val="auto"/>
          <w:kern w:val="0"/>
          <w:sz w:val="28"/>
          <w:szCs w:val="28"/>
          <w:lang w:bidi="ar-SA"/>
        </w:rPr>
        <w:t>, tendo em vista que ele sofreu variadas alterações desde a sua subscrição originária.”</w:t>
      </w:r>
    </w:p>
    <w:p w14:paraId="29DAA7DF" w14:textId="77777777" w:rsidR="00BD1583" w:rsidRPr="006530B0" w:rsidRDefault="00BD1583" w:rsidP="00C61FA8">
      <w:pPr>
        <w:widowControl/>
        <w:suppressAutoHyphens w:val="0"/>
        <w:ind w:firstLine="720"/>
        <w:jc w:val="both"/>
        <w:textAlignment w:val="auto"/>
      </w:pPr>
    </w:p>
    <w:p w14:paraId="28C9F514" w14:textId="21B59393" w:rsidR="00C61FA8" w:rsidRDefault="00C61FA8" w:rsidP="00BD1583">
      <w:pPr>
        <w:widowControl/>
        <w:suppressAutoHyphens w:val="0"/>
        <w:ind w:firstLine="720"/>
        <w:jc w:val="both"/>
        <w:textAlignment w:val="auto"/>
        <w:rPr>
          <w:sz w:val="28"/>
          <w:szCs w:val="28"/>
        </w:rPr>
      </w:pPr>
      <w:r w:rsidRPr="00C61FA8">
        <w:rPr>
          <w:sz w:val="28"/>
          <w:szCs w:val="28"/>
        </w:rPr>
        <w:t>2</w:t>
      </w:r>
      <w:r w:rsidR="00D31DD7">
        <w:rPr>
          <w:sz w:val="28"/>
          <w:szCs w:val="28"/>
        </w:rPr>
        <w:tab/>
      </w:r>
      <w:r w:rsidRPr="00C61FA8">
        <w:rPr>
          <w:sz w:val="28"/>
          <w:szCs w:val="28"/>
        </w:rPr>
        <w:t xml:space="preserve">De </w:t>
      </w:r>
      <w:r w:rsidR="00D31DD7">
        <w:rPr>
          <w:sz w:val="28"/>
          <w:szCs w:val="28"/>
        </w:rPr>
        <w:t>o</w:t>
      </w:r>
      <w:r w:rsidRPr="00C61FA8">
        <w:rPr>
          <w:sz w:val="28"/>
          <w:szCs w:val="28"/>
        </w:rPr>
        <w:t>rigem Legislativa:</w:t>
      </w:r>
    </w:p>
    <w:p w14:paraId="29F2F3ED" w14:textId="57FE548A" w:rsidR="00C61FA8" w:rsidRPr="00BD1583" w:rsidRDefault="00BD1583" w:rsidP="00C61FA8">
      <w:pPr>
        <w:widowControl/>
        <w:suppressAutoHyphens w:val="0"/>
        <w:ind w:firstLine="720"/>
        <w:jc w:val="both"/>
        <w:textAlignment w:val="auto"/>
        <w:rPr>
          <w:rFonts w:hAnsi="Times New Roman"/>
          <w:sz w:val="28"/>
          <w:szCs w:val="28"/>
        </w:rPr>
      </w:pPr>
      <w:r>
        <w:rPr>
          <w:rFonts w:hAnsi="Times New Roman"/>
          <w:b/>
          <w:bCs/>
          <w:color w:val="auto"/>
          <w:kern w:val="0"/>
          <w:sz w:val="28"/>
          <w:szCs w:val="28"/>
          <w:u w:val="single"/>
          <w:lang w:bidi="ar-SA"/>
        </w:rPr>
        <w:t>Indicação n° 09/2022-</w:t>
      </w:r>
      <w:r w:rsidR="00C61FA8" w:rsidRPr="00A26805">
        <w:rPr>
          <w:rFonts w:hAnsi="Times New Roman"/>
          <w:sz w:val="28"/>
          <w:szCs w:val="28"/>
        </w:rPr>
        <w:t xml:space="preserve"> </w:t>
      </w:r>
      <w:r w:rsidR="00C61FA8" w:rsidRPr="00BD1583">
        <w:rPr>
          <w:rFonts w:hAnsi="Times New Roman"/>
          <w:sz w:val="28"/>
          <w:szCs w:val="28"/>
        </w:rPr>
        <w:t>que “</w:t>
      </w:r>
      <w:r w:rsidRPr="00BD1583">
        <w:rPr>
          <w:rFonts w:hAnsi="Times New Roman"/>
          <w:sz w:val="28"/>
          <w:szCs w:val="28"/>
        </w:rPr>
        <w:t xml:space="preserve">Solicita ao Poder Executivo por meio da </w:t>
      </w:r>
      <w:r w:rsidR="003A3482">
        <w:rPr>
          <w:rFonts w:hAnsi="Times New Roman"/>
          <w:sz w:val="28"/>
          <w:szCs w:val="28"/>
        </w:rPr>
        <w:t>S</w:t>
      </w:r>
      <w:r w:rsidRPr="00BD1583">
        <w:rPr>
          <w:rFonts w:hAnsi="Times New Roman"/>
          <w:sz w:val="28"/>
          <w:szCs w:val="28"/>
        </w:rPr>
        <w:t xml:space="preserve">ecretaria </w:t>
      </w:r>
      <w:r w:rsidR="003A3482">
        <w:rPr>
          <w:rFonts w:hAnsi="Times New Roman"/>
          <w:sz w:val="28"/>
          <w:szCs w:val="28"/>
        </w:rPr>
        <w:t>M</w:t>
      </w:r>
      <w:r w:rsidRPr="00BD1583">
        <w:rPr>
          <w:rFonts w:hAnsi="Times New Roman"/>
          <w:sz w:val="28"/>
          <w:szCs w:val="28"/>
        </w:rPr>
        <w:t>unicipal competente para que diligencie ao DAER/RS em busca de sinalização, bem como realize a colocação de faixa de pedestres nas proximidades da E.M.E.F. Barão de Mauá.”</w:t>
      </w:r>
    </w:p>
    <w:p w14:paraId="501AA9DA" w14:textId="77777777" w:rsidR="00C61FA8" w:rsidRPr="00C61FA8" w:rsidRDefault="00C61FA8" w:rsidP="00C61FA8">
      <w:pPr>
        <w:widowControl/>
        <w:suppressAutoHyphens w:val="0"/>
        <w:ind w:firstLine="720"/>
        <w:jc w:val="both"/>
        <w:textAlignment w:val="auto"/>
        <w:rPr>
          <w:sz w:val="28"/>
          <w:szCs w:val="28"/>
        </w:rPr>
      </w:pPr>
    </w:p>
    <w:p w14:paraId="39B4BBA7" w14:textId="6D83EDDE" w:rsidR="003173F6" w:rsidRDefault="004E33A4" w:rsidP="003173F6">
      <w:pPr>
        <w:pStyle w:val="Textbody"/>
        <w:spacing w:after="0" w:line="360" w:lineRule="auto"/>
        <w:rPr>
          <w:sz w:val="32"/>
          <w:szCs w:val="32"/>
          <w:u w:val="single"/>
        </w:rPr>
      </w:pPr>
      <w:r w:rsidRPr="0040499D">
        <w:rPr>
          <w:b/>
          <w:sz w:val="32"/>
          <w:szCs w:val="32"/>
          <w:u w:val="single"/>
        </w:rPr>
        <w:t>- ATA N</w:t>
      </w:r>
      <w:r w:rsidRPr="0040499D">
        <w:rPr>
          <w:b/>
          <w:sz w:val="32"/>
          <w:szCs w:val="32"/>
          <w:u w:val="single"/>
        </w:rPr>
        <w:t>º</w:t>
      </w:r>
      <w:r w:rsidRPr="0040499D">
        <w:rPr>
          <w:b/>
          <w:sz w:val="32"/>
          <w:szCs w:val="32"/>
          <w:u w:val="single"/>
        </w:rPr>
        <w:t xml:space="preserve"> </w:t>
      </w:r>
      <w:r w:rsidRPr="0040499D">
        <w:rPr>
          <w:b/>
          <w:color w:val="CE181E"/>
          <w:sz w:val="32"/>
          <w:szCs w:val="32"/>
          <w:u w:val="single"/>
        </w:rPr>
        <w:t>2</w:t>
      </w:r>
      <w:r w:rsidR="00BD1583">
        <w:rPr>
          <w:b/>
          <w:color w:val="CE181E"/>
          <w:sz w:val="32"/>
          <w:szCs w:val="32"/>
          <w:u w:val="single"/>
        </w:rPr>
        <w:t>30</w:t>
      </w:r>
      <w:r w:rsidRPr="0040499D">
        <w:rPr>
          <w:b/>
          <w:color w:val="CE181E"/>
          <w:sz w:val="32"/>
          <w:szCs w:val="32"/>
          <w:u w:val="single"/>
        </w:rPr>
        <w:t xml:space="preserve"> </w:t>
      </w:r>
      <w:r w:rsidRPr="0040499D">
        <w:rPr>
          <w:b/>
          <w:sz w:val="32"/>
          <w:szCs w:val="32"/>
          <w:u w:val="single"/>
        </w:rPr>
        <w:t xml:space="preserve">REFERENTE </w:t>
      </w:r>
      <w:r w:rsidRPr="0040499D">
        <w:rPr>
          <w:b/>
          <w:sz w:val="32"/>
          <w:szCs w:val="32"/>
          <w:u w:val="single"/>
        </w:rPr>
        <w:t>À</w:t>
      </w:r>
      <w:r w:rsidRPr="0040499D">
        <w:rPr>
          <w:b/>
          <w:sz w:val="32"/>
          <w:szCs w:val="32"/>
          <w:u w:val="single"/>
        </w:rPr>
        <w:t xml:space="preserve"> </w:t>
      </w:r>
      <w:r w:rsidR="00C61FA8">
        <w:rPr>
          <w:b/>
          <w:sz w:val="32"/>
          <w:szCs w:val="32"/>
          <w:u w:val="single"/>
        </w:rPr>
        <w:t>1</w:t>
      </w:r>
      <w:r w:rsidR="00BD1583">
        <w:rPr>
          <w:b/>
          <w:sz w:val="32"/>
          <w:szCs w:val="32"/>
          <w:u w:val="single"/>
        </w:rPr>
        <w:t>1</w:t>
      </w:r>
      <w:r w:rsidRPr="0040499D">
        <w:rPr>
          <w:b/>
          <w:sz w:val="32"/>
          <w:szCs w:val="32"/>
          <w:u w:val="single"/>
        </w:rPr>
        <w:t>ª</w:t>
      </w:r>
      <w:r w:rsidRPr="0040499D">
        <w:rPr>
          <w:b/>
          <w:sz w:val="32"/>
          <w:szCs w:val="32"/>
          <w:u w:val="single"/>
        </w:rPr>
        <w:t xml:space="preserve"> SESS</w:t>
      </w:r>
      <w:r w:rsidRPr="0040499D">
        <w:rPr>
          <w:b/>
          <w:sz w:val="32"/>
          <w:szCs w:val="32"/>
          <w:u w:val="single"/>
        </w:rPr>
        <w:t>Ã</w:t>
      </w:r>
      <w:r w:rsidRPr="0040499D">
        <w:rPr>
          <w:b/>
          <w:sz w:val="32"/>
          <w:szCs w:val="32"/>
          <w:u w:val="single"/>
        </w:rPr>
        <w:t>O ORDIN</w:t>
      </w:r>
      <w:r w:rsidRPr="0040499D">
        <w:rPr>
          <w:b/>
          <w:sz w:val="32"/>
          <w:szCs w:val="32"/>
          <w:u w:val="single"/>
        </w:rPr>
        <w:t>Á</w:t>
      </w:r>
      <w:r w:rsidRPr="0040499D">
        <w:rPr>
          <w:b/>
          <w:sz w:val="32"/>
          <w:szCs w:val="32"/>
          <w:u w:val="single"/>
        </w:rPr>
        <w:t>RIA DA QUARTA LEGISLATURA DA C</w:t>
      </w:r>
      <w:r w:rsidRPr="0040499D">
        <w:rPr>
          <w:b/>
          <w:sz w:val="32"/>
          <w:szCs w:val="32"/>
          <w:u w:val="single"/>
        </w:rPr>
        <w:t>Â</w:t>
      </w:r>
      <w:r w:rsidRPr="0040499D">
        <w:rPr>
          <w:b/>
          <w:sz w:val="32"/>
          <w:szCs w:val="32"/>
          <w:u w:val="single"/>
        </w:rPr>
        <w:t>MARA DE VEREADORES DO MUNIC</w:t>
      </w:r>
      <w:r w:rsidRPr="0040499D">
        <w:rPr>
          <w:b/>
          <w:sz w:val="32"/>
          <w:szCs w:val="32"/>
          <w:u w:val="single"/>
        </w:rPr>
        <w:t>Í</w:t>
      </w:r>
      <w:r w:rsidRPr="0040499D">
        <w:rPr>
          <w:b/>
          <w:sz w:val="32"/>
          <w:szCs w:val="32"/>
          <w:u w:val="single"/>
        </w:rPr>
        <w:t>PIO DE PINTO BANDEIRA</w:t>
      </w:r>
      <w:r w:rsidR="0040499D" w:rsidRPr="0040499D">
        <w:rPr>
          <w:b/>
          <w:sz w:val="32"/>
          <w:szCs w:val="32"/>
          <w:u w:val="single"/>
        </w:rPr>
        <w:t>.</w:t>
      </w:r>
      <w:r w:rsidRPr="0040499D">
        <w:rPr>
          <w:sz w:val="32"/>
          <w:szCs w:val="32"/>
          <w:u w:val="single"/>
        </w:rPr>
        <w:t xml:space="preserve"> </w:t>
      </w:r>
    </w:p>
    <w:p w14:paraId="4DCABD12" w14:textId="4D3CBD3C" w:rsidR="00EE278A" w:rsidRPr="003173F6" w:rsidRDefault="007436C8" w:rsidP="003173F6">
      <w:pPr>
        <w:pStyle w:val="Textbody"/>
        <w:spacing w:after="0" w:line="360" w:lineRule="auto"/>
        <w:rPr>
          <w:sz w:val="32"/>
          <w:szCs w:val="32"/>
          <w:u w:val="single"/>
        </w:rPr>
      </w:pPr>
      <w:r w:rsidRPr="009F0F6E">
        <w:rPr>
          <w:rFonts w:ascii="Verdana" w:hAnsi="Verdana"/>
          <w:sz w:val="24"/>
          <w:szCs w:val="24"/>
        </w:rPr>
        <w:t>Gabinete da Presidência da Câmara Municipal de Vereadores de Pinto Bandeira, ao</w:t>
      </w:r>
      <w:r w:rsidR="003B6576">
        <w:rPr>
          <w:rFonts w:ascii="Verdana" w:hAnsi="Verdana"/>
          <w:sz w:val="24"/>
          <w:szCs w:val="24"/>
        </w:rPr>
        <w:t xml:space="preserve">s </w:t>
      </w:r>
      <w:r w:rsidR="00BD1583">
        <w:rPr>
          <w:rFonts w:ascii="Verdana" w:hAnsi="Verdana"/>
          <w:color w:val="FF0000"/>
          <w:sz w:val="24"/>
          <w:szCs w:val="24"/>
        </w:rPr>
        <w:t>vinte e três</w:t>
      </w:r>
      <w:r w:rsidR="003B6576">
        <w:rPr>
          <w:rFonts w:ascii="Verdana" w:hAnsi="Verdana"/>
          <w:sz w:val="24"/>
          <w:szCs w:val="24"/>
        </w:rPr>
        <w:t xml:space="preserve"> </w:t>
      </w:r>
      <w:r w:rsidR="00FD7BEA">
        <w:rPr>
          <w:rFonts w:ascii="Verdana" w:hAnsi="Verdana"/>
          <w:sz w:val="24"/>
          <w:szCs w:val="24"/>
        </w:rPr>
        <w:t xml:space="preserve">dias </w:t>
      </w:r>
      <w:r w:rsidR="00FD7BEA" w:rsidRPr="009F0F6E">
        <w:rPr>
          <w:rFonts w:ascii="Verdana" w:hAnsi="Verdana"/>
          <w:sz w:val="24"/>
          <w:szCs w:val="24"/>
        </w:rPr>
        <w:t>do</w:t>
      </w:r>
      <w:r w:rsidRPr="009F0F6E">
        <w:rPr>
          <w:rFonts w:ascii="Verdana" w:hAnsi="Verdana"/>
          <w:sz w:val="24"/>
          <w:szCs w:val="24"/>
        </w:rPr>
        <w:t xml:space="preserve"> mês de </w:t>
      </w:r>
      <w:r w:rsidR="00C61FA8">
        <w:rPr>
          <w:rFonts w:ascii="Verdana" w:hAnsi="Verdana"/>
          <w:color w:val="ED1C24"/>
          <w:sz w:val="24"/>
          <w:szCs w:val="24"/>
        </w:rPr>
        <w:t>agosto</w:t>
      </w:r>
      <w:r w:rsidRPr="009F0F6E">
        <w:rPr>
          <w:rFonts w:ascii="Verdana" w:hAnsi="Verdana"/>
          <w:sz w:val="24"/>
          <w:szCs w:val="24"/>
        </w:rPr>
        <w:t xml:space="preserve"> de dois mil e vinte</w:t>
      </w:r>
      <w:r w:rsidR="009F0F6E">
        <w:rPr>
          <w:rFonts w:ascii="Verdana" w:hAnsi="Verdana"/>
          <w:sz w:val="24"/>
          <w:szCs w:val="24"/>
        </w:rPr>
        <w:t xml:space="preserve"> e </w:t>
      </w:r>
      <w:r w:rsidR="004E33A4">
        <w:rPr>
          <w:rFonts w:ascii="Verdana" w:hAnsi="Verdana"/>
          <w:sz w:val="24"/>
          <w:szCs w:val="24"/>
        </w:rPr>
        <w:t>dois</w:t>
      </w:r>
      <w:r w:rsidRPr="009F0F6E">
        <w:rPr>
          <w:rFonts w:ascii="Verdana" w:hAnsi="Verdana"/>
          <w:sz w:val="24"/>
          <w:szCs w:val="24"/>
        </w:rPr>
        <w:t>.</w:t>
      </w:r>
    </w:p>
    <w:p w14:paraId="75D5ED77" w14:textId="6CBF79E4" w:rsidR="00140E50" w:rsidRDefault="00140E50">
      <w:pPr>
        <w:pStyle w:val="Standard"/>
        <w:widowControl w:val="0"/>
        <w:spacing w:line="276" w:lineRule="auto"/>
        <w:jc w:val="both"/>
        <w:rPr>
          <w:rFonts w:ascii="Verdana" w:hAnsi="Verdana"/>
          <w:lang w:bidi="ar-SA"/>
        </w:rPr>
      </w:pPr>
    </w:p>
    <w:p w14:paraId="7737F219" w14:textId="77777777" w:rsidR="00463B5D" w:rsidRDefault="00463B5D">
      <w:pPr>
        <w:pStyle w:val="Standard"/>
        <w:widowControl w:val="0"/>
        <w:spacing w:line="276" w:lineRule="auto"/>
        <w:jc w:val="both"/>
        <w:rPr>
          <w:rFonts w:ascii="Verdana" w:hAnsi="Verdana"/>
          <w:lang w:bidi="ar-SA"/>
        </w:rPr>
      </w:pPr>
    </w:p>
    <w:p w14:paraId="7169D479" w14:textId="318903A9" w:rsidR="00136A01" w:rsidRDefault="007436C8">
      <w:pPr>
        <w:pStyle w:val="Textbody"/>
        <w:spacing w:after="0" w:line="276" w:lineRule="auto"/>
        <w:jc w:val="center"/>
        <w:rPr>
          <w:rFonts w:ascii="Verdana" w:hAnsi="Verdana"/>
          <w:sz w:val="24"/>
          <w:szCs w:val="24"/>
        </w:rPr>
      </w:pPr>
      <w:r>
        <w:rPr>
          <w:rFonts w:ascii="Verdana" w:hAnsi="Verdana"/>
          <w:sz w:val="24"/>
          <w:szCs w:val="24"/>
        </w:rPr>
        <w:t xml:space="preserve">Ver. </w:t>
      </w:r>
      <w:proofErr w:type="spellStart"/>
      <w:r w:rsidR="004E33A4">
        <w:rPr>
          <w:rFonts w:ascii="Verdana" w:hAnsi="Verdana"/>
          <w:sz w:val="24"/>
          <w:szCs w:val="24"/>
        </w:rPr>
        <w:t>Crislei</w:t>
      </w:r>
      <w:proofErr w:type="spellEnd"/>
      <w:r w:rsidR="004E33A4">
        <w:rPr>
          <w:rFonts w:ascii="Verdana" w:hAnsi="Verdana"/>
          <w:sz w:val="24"/>
          <w:szCs w:val="24"/>
        </w:rPr>
        <w:t xml:space="preserve"> </w:t>
      </w:r>
      <w:proofErr w:type="spellStart"/>
      <w:r w:rsidR="004E33A4">
        <w:rPr>
          <w:rFonts w:ascii="Verdana" w:hAnsi="Verdana"/>
          <w:sz w:val="24"/>
          <w:szCs w:val="24"/>
        </w:rPr>
        <w:t>Balestrin</w:t>
      </w:r>
      <w:proofErr w:type="spellEnd"/>
      <w:r w:rsidR="004E33A4">
        <w:rPr>
          <w:rFonts w:ascii="Verdana" w:hAnsi="Verdana"/>
          <w:sz w:val="24"/>
          <w:szCs w:val="24"/>
        </w:rPr>
        <w:t xml:space="preserve"> Fachin</w:t>
      </w:r>
      <w:r w:rsidR="00136A01">
        <w:rPr>
          <w:rFonts w:ascii="Verdana" w:hAnsi="Verdana"/>
          <w:sz w:val="24"/>
          <w:szCs w:val="24"/>
        </w:rPr>
        <w:t xml:space="preserve"> </w:t>
      </w:r>
    </w:p>
    <w:p w14:paraId="11B2C777" w14:textId="1F14D85B" w:rsidR="007436C8" w:rsidRDefault="007436C8">
      <w:pPr>
        <w:pStyle w:val="Textbody"/>
        <w:spacing w:after="0" w:line="276" w:lineRule="auto"/>
        <w:jc w:val="center"/>
        <w:rPr>
          <w:szCs w:val="24"/>
        </w:rPr>
      </w:pPr>
      <w:r>
        <w:rPr>
          <w:rFonts w:ascii="Verdana" w:hAnsi="Verdana"/>
          <w:caps/>
          <w:sz w:val="24"/>
          <w:szCs w:val="24"/>
        </w:rPr>
        <w:t>P</w:t>
      </w:r>
      <w:r>
        <w:rPr>
          <w:rFonts w:ascii="Verdana" w:hAnsi="Verdana"/>
          <w:sz w:val="24"/>
          <w:szCs w:val="24"/>
        </w:rPr>
        <w:t>residente da Câmara</w:t>
      </w:r>
    </w:p>
    <w:sectPr w:rsidR="007436C8">
      <w:footerReference w:type="default" r:id="rId8"/>
      <w:type w:val="continuous"/>
      <w:pgSz w:w="11906" w:h="16838"/>
      <w:pgMar w:top="1134" w:right="849" w:bottom="1134" w:left="1701"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2C1DB" w14:textId="77777777" w:rsidR="00200F98" w:rsidRDefault="00200F98">
      <w:r>
        <w:separator/>
      </w:r>
    </w:p>
  </w:endnote>
  <w:endnote w:type="continuationSeparator" w:id="0">
    <w:p w14:paraId="12FD18A9" w14:textId="77777777" w:rsidR="00200F98" w:rsidRDefault="0020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stleTLig">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E8B6" w14:textId="77777777" w:rsidR="00EE1ACB" w:rsidRDefault="007436C8">
    <w:pPr>
      <w:pStyle w:val="Rodape9"/>
      <w:jc w:val="right"/>
    </w:pPr>
    <w:r>
      <w:fldChar w:fldCharType="begin"/>
    </w:r>
    <w:r>
      <w:instrText xml:space="preserve"> PAGE </w:instrText>
    </w:r>
    <w:r>
      <w:fldChar w:fldCharType="separate"/>
    </w:r>
    <w:r>
      <w:t>1</w:t>
    </w:r>
    <w:r>
      <w:fldChar w:fldCharType="end"/>
    </w:r>
    <w:r>
      <w:t>/1</w:t>
    </w:r>
  </w:p>
  <w:p w14:paraId="01E7626B" w14:textId="77777777" w:rsidR="00EE1ACB" w:rsidRDefault="00EE1ACB">
    <w:pPr>
      <w:pStyle w:val="Rodape9"/>
    </w:pPr>
  </w:p>
  <w:p w14:paraId="468E98B6" w14:textId="77777777" w:rsidR="00DF4A4B" w:rsidRDefault="00DF4A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C40EE" w14:textId="77777777" w:rsidR="00200F98" w:rsidRDefault="00200F98">
      <w:r w:rsidRPr="007436C8">
        <w:rPr>
          <w:rFonts w:ascii="Liberation Serif"/>
          <w:color w:val="auto"/>
          <w:kern w:val="0"/>
          <w:lang w:bidi="ar-SA"/>
        </w:rPr>
        <w:separator/>
      </w:r>
    </w:p>
  </w:footnote>
  <w:footnote w:type="continuationSeparator" w:id="0">
    <w:p w14:paraId="0A39A7A2" w14:textId="77777777" w:rsidR="00200F98" w:rsidRDefault="00200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rPr>
        <w:rFonts w:eastAsia="Times New Roman"/>
      </w:rPr>
    </w:lvl>
    <w:lvl w:ilvl="1">
      <w:start w:val="1"/>
      <w:numFmt w:val="lowerLetter"/>
      <w:lvlText w:val="%2."/>
      <w:lvlJc w:val="left"/>
      <w:pPr>
        <w:ind w:left="1080" w:hanging="360"/>
      </w:pPr>
      <w:rPr>
        <w:rFonts w:eastAsia="Times New Roman"/>
      </w:rPr>
    </w:lvl>
    <w:lvl w:ilvl="2">
      <w:start w:val="1"/>
      <w:numFmt w:val="lowerRoman"/>
      <w:lvlText w:val="%3."/>
      <w:lvlJc w:val="right"/>
      <w:pPr>
        <w:ind w:left="1440" w:hanging="180"/>
      </w:pPr>
      <w:rPr>
        <w:rFonts w:eastAsia="Times New Roman"/>
      </w:rPr>
    </w:lvl>
    <w:lvl w:ilvl="3">
      <w:start w:val="1"/>
      <w:numFmt w:val="decimal"/>
      <w:lvlText w:val="%4."/>
      <w:lvlJc w:val="left"/>
      <w:pPr>
        <w:ind w:left="1800" w:hanging="360"/>
      </w:pPr>
      <w:rPr>
        <w:rFonts w:eastAsia="Times New Roman"/>
      </w:rPr>
    </w:lvl>
    <w:lvl w:ilvl="4">
      <w:start w:val="1"/>
      <w:numFmt w:val="lowerLetter"/>
      <w:lvlText w:val="%5."/>
      <w:lvlJc w:val="left"/>
      <w:pPr>
        <w:ind w:left="2160" w:hanging="360"/>
      </w:pPr>
      <w:rPr>
        <w:rFonts w:eastAsia="Times New Roman"/>
      </w:rPr>
    </w:lvl>
    <w:lvl w:ilvl="5">
      <w:start w:val="1"/>
      <w:numFmt w:val="lowerRoman"/>
      <w:lvlText w:val="%6."/>
      <w:lvlJc w:val="right"/>
      <w:pPr>
        <w:ind w:left="2520" w:hanging="180"/>
      </w:pPr>
      <w:rPr>
        <w:rFonts w:eastAsia="Times New Roman"/>
      </w:rPr>
    </w:lvl>
    <w:lvl w:ilvl="6">
      <w:start w:val="1"/>
      <w:numFmt w:val="decimal"/>
      <w:lvlText w:val="%7."/>
      <w:lvlJc w:val="left"/>
      <w:pPr>
        <w:ind w:left="2880" w:hanging="360"/>
      </w:pPr>
      <w:rPr>
        <w:rFonts w:eastAsia="Times New Roman"/>
      </w:rPr>
    </w:lvl>
    <w:lvl w:ilvl="7">
      <w:start w:val="1"/>
      <w:numFmt w:val="lowerLetter"/>
      <w:lvlText w:val="%8."/>
      <w:lvlJc w:val="left"/>
      <w:pPr>
        <w:ind w:left="3240" w:hanging="360"/>
      </w:pPr>
      <w:rPr>
        <w:rFonts w:eastAsia="Times New Roman"/>
      </w:rPr>
    </w:lvl>
    <w:lvl w:ilvl="8">
      <w:start w:val="1"/>
      <w:numFmt w:val="lowerRoman"/>
      <w:lvlText w:val="%9."/>
      <w:lvlJc w:val="right"/>
      <w:pPr>
        <w:ind w:left="3600" w:hanging="180"/>
      </w:pPr>
      <w:rPr>
        <w:rFonts w:eastAsia="Times New Roman"/>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Liberation Serif" w:hAnsi="Liberation Serif" w:cs="Liberation Serif"/>
      </w:rPr>
    </w:lvl>
    <w:lvl w:ilvl="1">
      <w:start w:val="1"/>
      <w:numFmt w:val="bullet"/>
      <w:lvlText w:val="o"/>
      <w:lvlJc w:val="left"/>
      <w:pPr>
        <w:ind w:left="1080" w:hanging="360"/>
      </w:pPr>
      <w:rPr>
        <w:rFonts w:ascii="Liberation Serif" w:hAnsi="Liberation Serif" w:cs="Liberation Serif"/>
      </w:rPr>
    </w:lvl>
    <w:lvl w:ilvl="2">
      <w:start w:val="1"/>
      <w:numFmt w:val="bullet"/>
      <w:lvlText w:val=""/>
      <w:lvlJc w:val="left"/>
      <w:pPr>
        <w:ind w:left="1440" w:hanging="360"/>
      </w:pPr>
      <w:rPr>
        <w:rFonts w:ascii="Liberation Serif" w:hAnsi="Liberation Serif" w:cs="Liberation Serif"/>
      </w:rPr>
    </w:lvl>
    <w:lvl w:ilvl="3">
      <w:start w:val="1"/>
      <w:numFmt w:val="bullet"/>
      <w:lvlText w:val=""/>
      <w:lvlJc w:val="left"/>
      <w:pPr>
        <w:ind w:left="1800" w:hanging="360"/>
      </w:pPr>
      <w:rPr>
        <w:rFonts w:ascii="Symbol" w:hAnsi="Symbol" w:cs="Symbol"/>
      </w:rPr>
    </w:lvl>
    <w:lvl w:ilvl="4">
      <w:start w:val="1"/>
      <w:numFmt w:val="bullet"/>
      <w:lvlText w:val="o"/>
      <w:lvlJc w:val="left"/>
      <w:pPr>
        <w:ind w:left="2160" w:hanging="360"/>
      </w:pPr>
      <w:rPr>
        <w:rFonts w:ascii="Liberation Serif" w:hAnsi="Liberation Serif" w:cs="Liberation Serif"/>
      </w:rPr>
    </w:lvl>
    <w:lvl w:ilvl="5">
      <w:start w:val="1"/>
      <w:numFmt w:val="bullet"/>
      <w:lvlText w:val=""/>
      <w:lvlJc w:val="left"/>
      <w:pPr>
        <w:ind w:left="2520" w:hanging="360"/>
      </w:pPr>
      <w:rPr>
        <w:rFonts w:ascii="Liberation Serif" w:hAnsi="Liberation Serif" w:cs="Liberation Serif"/>
      </w:rPr>
    </w:lvl>
    <w:lvl w:ilvl="6">
      <w:start w:val="1"/>
      <w:numFmt w:val="bullet"/>
      <w:lvlText w:val=""/>
      <w:lvlJc w:val="left"/>
      <w:pPr>
        <w:ind w:left="2880" w:hanging="360"/>
      </w:pPr>
      <w:rPr>
        <w:rFonts w:ascii="Symbol" w:hAnsi="Symbol" w:cs="Symbol"/>
      </w:rPr>
    </w:lvl>
    <w:lvl w:ilvl="7">
      <w:start w:val="1"/>
      <w:numFmt w:val="bullet"/>
      <w:lvlText w:val="o"/>
      <w:lvlJc w:val="left"/>
      <w:pPr>
        <w:ind w:left="3240" w:hanging="360"/>
      </w:pPr>
      <w:rPr>
        <w:rFonts w:ascii="Liberation Serif" w:hAnsi="Liberation Serif" w:cs="Liberation Serif"/>
      </w:rPr>
    </w:lvl>
    <w:lvl w:ilvl="8">
      <w:start w:val="1"/>
      <w:numFmt w:val="bullet"/>
      <w:lvlText w:val=""/>
      <w:lvlJc w:val="left"/>
      <w:pPr>
        <w:ind w:left="3600" w:hanging="360"/>
      </w:pPr>
      <w:rPr>
        <w:rFonts w:ascii="Liberation Serif" w:hAnsi="Liberation Serif" w:cs="Liberation Serif"/>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Liberation Serif" w:hAnsi="Liberation Serif" w:cs="Liberation Serif"/>
      </w:rPr>
    </w:lvl>
    <w:lvl w:ilvl="1">
      <w:start w:val="1"/>
      <w:numFmt w:val="bullet"/>
      <w:lvlText w:val="◦"/>
      <w:lvlJc w:val="left"/>
      <w:pPr>
        <w:ind w:left="1080" w:hanging="360"/>
      </w:pPr>
      <w:rPr>
        <w:rFonts w:ascii="Liberation Serif" w:hAnsi="Liberation Serif" w:cs="Liberation Serif"/>
      </w:rPr>
    </w:lvl>
    <w:lvl w:ilvl="2">
      <w:start w:val="1"/>
      <w:numFmt w:val="bullet"/>
      <w:lvlText w:val="▪"/>
      <w:lvlJc w:val="left"/>
      <w:pPr>
        <w:ind w:left="1440" w:hanging="360"/>
      </w:pPr>
      <w:rPr>
        <w:rFonts w:ascii="Liberation Serif" w:hAnsi="Liberation Serif" w:cs="Liberation Serif"/>
      </w:rPr>
    </w:lvl>
    <w:lvl w:ilvl="3">
      <w:start w:val="1"/>
      <w:numFmt w:val="bullet"/>
      <w:lvlText w:val="•"/>
      <w:lvlJc w:val="left"/>
      <w:pPr>
        <w:ind w:left="1800" w:hanging="360"/>
      </w:pPr>
      <w:rPr>
        <w:rFonts w:ascii="Liberation Serif" w:hAnsi="Liberation Serif" w:cs="Liberation Serif"/>
      </w:rPr>
    </w:lvl>
    <w:lvl w:ilvl="4">
      <w:start w:val="1"/>
      <w:numFmt w:val="bullet"/>
      <w:lvlText w:val="◦"/>
      <w:lvlJc w:val="left"/>
      <w:pPr>
        <w:ind w:left="2160" w:hanging="360"/>
      </w:pPr>
      <w:rPr>
        <w:rFonts w:ascii="Liberation Serif" w:hAnsi="Liberation Serif" w:cs="Liberation Serif"/>
      </w:rPr>
    </w:lvl>
    <w:lvl w:ilvl="5">
      <w:start w:val="1"/>
      <w:numFmt w:val="bullet"/>
      <w:lvlText w:val="▪"/>
      <w:lvlJc w:val="left"/>
      <w:pPr>
        <w:ind w:left="2520" w:hanging="360"/>
      </w:pPr>
      <w:rPr>
        <w:rFonts w:ascii="Liberation Serif" w:hAnsi="Liberation Serif" w:cs="Liberation Serif"/>
      </w:rPr>
    </w:lvl>
    <w:lvl w:ilvl="6">
      <w:start w:val="1"/>
      <w:numFmt w:val="bullet"/>
      <w:lvlText w:val="•"/>
      <w:lvlJc w:val="left"/>
      <w:pPr>
        <w:ind w:left="2880" w:hanging="360"/>
      </w:pPr>
      <w:rPr>
        <w:rFonts w:ascii="Liberation Serif" w:hAnsi="Liberation Serif" w:cs="Liberation Serif"/>
      </w:rPr>
    </w:lvl>
    <w:lvl w:ilvl="7">
      <w:start w:val="1"/>
      <w:numFmt w:val="bullet"/>
      <w:lvlText w:val="◦"/>
      <w:lvlJc w:val="left"/>
      <w:pPr>
        <w:ind w:left="3240" w:hanging="360"/>
      </w:pPr>
      <w:rPr>
        <w:rFonts w:ascii="Liberation Serif" w:hAnsi="Liberation Serif" w:cs="Liberation Serif"/>
      </w:rPr>
    </w:lvl>
    <w:lvl w:ilvl="8">
      <w:start w:val="1"/>
      <w:numFmt w:val="bullet"/>
      <w:lvlText w:val="▪"/>
      <w:lvlJc w:val="left"/>
      <w:pPr>
        <w:ind w:left="3600" w:hanging="360"/>
      </w:pPr>
      <w:rPr>
        <w:rFonts w:ascii="Liberation Serif" w:hAnsi="Liberation Serif" w:cs="Liberation Serif"/>
      </w:rPr>
    </w:lvl>
  </w:abstractNum>
  <w:abstractNum w:abstractNumId="3" w15:restartNumberingAfterBreak="0">
    <w:nsid w:val="00000004"/>
    <w:multiLevelType w:val="multilevel"/>
    <w:tmpl w:val="00000004"/>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 w15:restartNumberingAfterBreak="0">
    <w:nsid w:val="149019F1"/>
    <w:multiLevelType w:val="multilevel"/>
    <w:tmpl w:val="BBA2E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72732E"/>
    <w:multiLevelType w:val="hybridMultilevel"/>
    <w:tmpl w:val="15BC1080"/>
    <w:lvl w:ilvl="0" w:tplc="110C6862">
      <w:start w:val="2"/>
      <w:numFmt w:val="decimal"/>
      <w:lvlText w:val="%1"/>
      <w:lvlJc w:val="left"/>
      <w:pPr>
        <w:ind w:left="1796" w:hanging="360"/>
      </w:pPr>
      <w:rPr>
        <w:rFonts w:cs="Times New Roman" w:hint="default"/>
        <w:color w:val="00000A"/>
      </w:rPr>
    </w:lvl>
    <w:lvl w:ilvl="1" w:tplc="04160019" w:tentative="1">
      <w:start w:val="1"/>
      <w:numFmt w:val="lowerLetter"/>
      <w:lvlText w:val="%2."/>
      <w:lvlJc w:val="left"/>
      <w:pPr>
        <w:ind w:left="2516" w:hanging="360"/>
      </w:pPr>
    </w:lvl>
    <w:lvl w:ilvl="2" w:tplc="0416001B" w:tentative="1">
      <w:start w:val="1"/>
      <w:numFmt w:val="lowerRoman"/>
      <w:lvlText w:val="%3."/>
      <w:lvlJc w:val="right"/>
      <w:pPr>
        <w:ind w:left="3236" w:hanging="180"/>
      </w:pPr>
    </w:lvl>
    <w:lvl w:ilvl="3" w:tplc="0416000F" w:tentative="1">
      <w:start w:val="1"/>
      <w:numFmt w:val="decimal"/>
      <w:lvlText w:val="%4."/>
      <w:lvlJc w:val="left"/>
      <w:pPr>
        <w:ind w:left="3956" w:hanging="360"/>
      </w:pPr>
    </w:lvl>
    <w:lvl w:ilvl="4" w:tplc="04160019" w:tentative="1">
      <w:start w:val="1"/>
      <w:numFmt w:val="lowerLetter"/>
      <w:lvlText w:val="%5."/>
      <w:lvlJc w:val="left"/>
      <w:pPr>
        <w:ind w:left="4676" w:hanging="360"/>
      </w:pPr>
    </w:lvl>
    <w:lvl w:ilvl="5" w:tplc="0416001B" w:tentative="1">
      <w:start w:val="1"/>
      <w:numFmt w:val="lowerRoman"/>
      <w:lvlText w:val="%6."/>
      <w:lvlJc w:val="right"/>
      <w:pPr>
        <w:ind w:left="5396" w:hanging="180"/>
      </w:pPr>
    </w:lvl>
    <w:lvl w:ilvl="6" w:tplc="0416000F" w:tentative="1">
      <w:start w:val="1"/>
      <w:numFmt w:val="decimal"/>
      <w:lvlText w:val="%7."/>
      <w:lvlJc w:val="left"/>
      <w:pPr>
        <w:ind w:left="6116" w:hanging="360"/>
      </w:pPr>
    </w:lvl>
    <w:lvl w:ilvl="7" w:tplc="04160019" w:tentative="1">
      <w:start w:val="1"/>
      <w:numFmt w:val="lowerLetter"/>
      <w:lvlText w:val="%8."/>
      <w:lvlJc w:val="left"/>
      <w:pPr>
        <w:ind w:left="6836" w:hanging="360"/>
      </w:pPr>
    </w:lvl>
    <w:lvl w:ilvl="8" w:tplc="0416001B" w:tentative="1">
      <w:start w:val="1"/>
      <w:numFmt w:val="lowerRoman"/>
      <w:lvlText w:val="%9."/>
      <w:lvlJc w:val="right"/>
      <w:pPr>
        <w:ind w:left="7556" w:hanging="180"/>
      </w:pPr>
    </w:lvl>
  </w:abstractNum>
  <w:abstractNum w:abstractNumId="6" w15:restartNumberingAfterBreak="0">
    <w:nsid w:val="415232E8"/>
    <w:multiLevelType w:val="multilevel"/>
    <w:tmpl w:val="5B02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E0EC1"/>
    <w:multiLevelType w:val="hybridMultilevel"/>
    <w:tmpl w:val="9F10CA74"/>
    <w:lvl w:ilvl="0" w:tplc="3D86B8EA">
      <w:start w:val="1"/>
      <w:numFmt w:val="decimal"/>
      <w:lvlText w:val="%1"/>
      <w:lvlJc w:val="left"/>
      <w:pPr>
        <w:ind w:left="1436" w:hanging="585"/>
      </w:pPr>
      <w:rPr>
        <w:rFonts w:cs="Times New Roman"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15:restartNumberingAfterBreak="0">
    <w:nsid w:val="64586198"/>
    <w:multiLevelType w:val="hybridMultilevel"/>
    <w:tmpl w:val="42E49180"/>
    <w:lvl w:ilvl="0" w:tplc="285229B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79157F03"/>
    <w:multiLevelType w:val="hybridMultilevel"/>
    <w:tmpl w:val="0A12CC96"/>
    <w:lvl w:ilvl="0" w:tplc="0416000F">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7A684A75"/>
    <w:multiLevelType w:val="hybridMultilevel"/>
    <w:tmpl w:val="3D8A20B6"/>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863780504">
    <w:abstractNumId w:val="0"/>
  </w:num>
  <w:num w:numId="2" w16cid:durableId="1303774691">
    <w:abstractNumId w:val="1"/>
  </w:num>
  <w:num w:numId="3" w16cid:durableId="907689221">
    <w:abstractNumId w:val="2"/>
  </w:num>
  <w:num w:numId="4" w16cid:durableId="1723752332">
    <w:abstractNumId w:val="3"/>
  </w:num>
  <w:num w:numId="5" w16cid:durableId="1618029840">
    <w:abstractNumId w:val="4"/>
  </w:num>
  <w:num w:numId="6" w16cid:durableId="1660696301">
    <w:abstractNumId w:val="6"/>
  </w:num>
  <w:num w:numId="7" w16cid:durableId="1094976848">
    <w:abstractNumId w:val="8"/>
  </w:num>
  <w:num w:numId="8" w16cid:durableId="1929539785">
    <w:abstractNumId w:val="9"/>
  </w:num>
  <w:num w:numId="9" w16cid:durableId="1513186795">
    <w:abstractNumId w:val="10"/>
  </w:num>
  <w:num w:numId="10" w16cid:durableId="241642392">
    <w:abstractNumId w:val="7"/>
  </w:num>
  <w:num w:numId="11" w16cid:durableId="462040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142A"/>
    <w:rsid w:val="000024D6"/>
    <w:rsid w:val="000327E8"/>
    <w:rsid w:val="00042127"/>
    <w:rsid w:val="000E0983"/>
    <w:rsid w:val="000F6545"/>
    <w:rsid w:val="00102B7F"/>
    <w:rsid w:val="00105866"/>
    <w:rsid w:val="001244C3"/>
    <w:rsid w:val="00135462"/>
    <w:rsid w:val="00136A01"/>
    <w:rsid w:val="00140E50"/>
    <w:rsid w:val="0014548F"/>
    <w:rsid w:val="00170562"/>
    <w:rsid w:val="00175C34"/>
    <w:rsid w:val="001B738B"/>
    <w:rsid w:val="00200F98"/>
    <w:rsid w:val="002012FF"/>
    <w:rsid w:val="0021740C"/>
    <w:rsid w:val="00231E72"/>
    <w:rsid w:val="00261498"/>
    <w:rsid w:val="00267CFA"/>
    <w:rsid w:val="002B4101"/>
    <w:rsid w:val="002B6681"/>
    <w:rsid w:val="002D5106"/>
    <w:rsid w:val="002F626C"/>
    <w:rsid w:val="003173F6"/>
    <w:rsid w:val="00317FEB"/>
    <w:rsid w:val="0034085E"/>
    <w:rsid w:val="0034099A"/>
    <w:rsid w:val="003904D6"/>
    <w:rsid w:val="0039696E"/>
    <w:rsid w:val="003A3482"/>
    <w:rsid w:val="003A7D1E"/>
    <w:rsid w:val="003A7DBE"/>
    <w:rsid w:val="003B6576"/>
    <w:rsid w:val="003E3B9D"/>
    <w:rsid w:val="003F74BB"/>
    <w:rsid w:val="00403C7A"/>
    <w:rsid w:val="0040499D"/>
    <w:rsid w:val="0042178C"/>
    <w:rsid w:val="0043395D"/>
    <w:rsid w:val="0044142A"/>
    <w:rsid w:val="00453462"/>
    <w:rsid w:val="00463B5D"/>
    <w:rsid w:val="00471ED8"/>
    <w:rsid w:val="00477834"/>
    <w:rsid w:val="00482B71"/>
    <w:rsid w:val="004844BC"/>
    <w:rsid w:val="00492E1E"/>
    <w:rsid w:val="004A29E0"/>
    <w:rsid w:val="004D168E"/>
    <w:rsid w:val="004D7A17"/>
    <w:rsid w:val="004E33A4"/>
    <w:rsid w:val="00500A35"/>
    <w:rsid w:val="005049D4"/>
    <w:rsid w:val="00513DEC"/>
    <w:rsid w:val="00514CD5"/>
    <w:rsid w:val="005266B5"/>
    <w:rsid w:val="00581746"/>
    <w:rsid w:val="005C1699"/>
    <w:rsid w:val="005C2B9E"/>
    <w:rsid w:val="005F13C4"/>
    <w:rsid w:val="006044B5"/>
    <w:rsid w:val="00604C38"/>
    <w:rsid w:val="0061072F"/>
    <w:rsid w:val="006170C2"/>
    <w:rsid w:val="006345A2"/>
    <w:rsid w:val="00637B75"/>
    <w:rsid w:val="0064271E"/>
    <w:rsid w:val="006441F4"/>
    <w:rsid w:val="00644699"/>
    <w:rsid w:val="006530B0"/>
    <w:rsid w:val="00656820"/>
    <w:rsid w:val="00662915"/>
    <w:rsid w:val="006709A6"/>
    <w:rsid w:val="00671AEA"/>
    <w:rsid w:val="006762F1"/>
    <w:rsid w:val="006826B3"/>
    <w:rsid w:val="006A533B"/>
    <w:rsid w:val="006B054E"/>
    <w:rsid w:val="006B3A6D"/>
    <w:rsid w:val="006D4FD6"/>
    <w:rsid w:val="006E0B65"/>
    <w:rsid w:val="006E2EAC"/>
    <w:rsid w:val="006F2BDF"/>
    <w:rsid w:val="007436C8"/>
    <w:rsid w:val="00744A80"/>
    <w:rsid w:val="007600E9"/>
    <w:rsid w:val="00761C67"/>
    <w:rsid w:val="00771493"/>
    <w:rsid w:val="00776861"/>
    <w:rsid w:val="00784F4F"/>
    <w:rsid w:val="007A09E0"/>
    <w:rsid w:val="007B18E5"/>
    <w:rsid w:val="007C5294"/>
    <w:rsid w:val="007F1DCC"/>
    <w:rsid w:val="007F2A2C"/>
    <w:rsid w:val="008207FD"/>
    <w:rsid w:val="00825108"/>
    <w:rsid w:val="008265F4"/>
    <w:rsid w:val="00832FB8"/>
    <w:rsid w:val="00843E3A"/>
    <w:rsid w:val="008A667F"/>
    <w:rsid w:val="008B3DDD"/>
    <w:rsid w:val="008B6880"/>
    <w:rsid w:val="008C3A7F"/>
    <w:rsid w:val="008E2868"/>
    <w:rsid w:val="00915C56"/>
    <w:rsid w:val="009337F2"/>
    <w:rsid w:val="00951FCE"/>
    <w:rsid w:val="0096426D"/>
    <w:rsid w:val="0098358D"/>
    <w:rsid w:val="009F0F6E"/>
    <w:rsid w:val="00A05466"/>
    <w:rsid w:val="00A07D74"/>
    <w:rsid w:val="00A10040"/>
    <w:rsid w:val="00A13E27"/>
    <w:rsid w:val="00A26805"/>
    <w:rsid w:val="00A42166"/>
    <w:rsid w:val="00AB6FB7"/>
    <w:rsid w:val="00AC471C"/>
    <w:rsid w:val="00AE1FB9"/>
    <w:rsid w:val="00AE527D"/>
    <w:rsid w:val="00AF07E7"/>
    <w:rsid w:val="00AF30A7"/>
    <w:rsid w:val="00B22501"/>
    <w:rsid w:val="00B42BBE"/>
    <w:rsid w:val="00B437EE"/>
    <w:rsid w:val="00B45D01"/>
    <w:rsid w:val="00B5601C"/>
    <w:rsid w:val="00B7328F"/>
    <w:rsid w:val="00B85428"/>
    <w:rsid w:val="00B978A9"/>
    <w:rsid w:val="00BA5F04"/>
    <w:rsid w:val="00BB4D54"/>
    <w:rsid w:val="00BB5179"/>
    <w:rsid w:val="00BD1583"/>
    <w:rsid w:val="00BE0929"/>
    <w:rsid w:val="00BE522D"/>
    <w:rsid w:val="00BF2A9B"/>
    <w:rsid w:val="00BF3E81"/>
    <w:rsid w:val="00C07E18"/>
    <w:rsid w:val="00C13248"/>
    <w:rsid w:val="00C2213A"/>
    <w:rsid w:val="00C37155"/>
    <w:rsid w:val="00C3757D"/>
    <w:rsid w:val="00C61FA8"/>
    <w:rsid w:val="00C84A46"/>
    <w:rsid w:val="00CF57FD"/>
    <w:rsid w:val="00D31DD7"/>
    <w:rsid w:val="00D463BB"/>
    <w:rsid w:val="00D55EB8"/>
    <w:rsid w:val="00D605D5"/>
    <w:rsid w:val="00D72141"/>
    <w:rsid w:val="00DD1868"/>
    <w:rsid w:val="00DE1A4E"/>
    <w:rsid w:val="00DE36F5"/>
    <w:rsid w:val="00DF2C4A"/>
    <w:rsid w:val="00DF4A4B"/>
    <w:rsid w:val="00DF558A"/>
    <w:rsid w:val="00DF5B56"/>
    <w:rsid w:val="00E344EC"/>
    <w:rsid w:val="00E56DDE"/>
    <w:rsid w:val="00E7172C"/>
    <w:rsid w:val="00E76520"/>
    <w:rsid w:val="00E927AD"/>
    <w:rsid w:val="00ED0640"/>
    <w:rsid w:val="00ED2D52"/>
    <w:rsid w:val="00ED3E8C"/>
    <w:rsid w:val="00EE1ACB"/>
    <w:rsid w:val="00EE21D0"/>
    <w:rsid w:val="00EE278A"/>
    <w:rsid w:val="00F11099"/>
    <w:rsid w:val="00F56504"/>
    <w:rsid w:val="00F57EE2"/>
    <w:rsid w:val="00F63069"/>
    <w:rsid w:val="00FC263F"/>
    <w:rsid w:val="00FD7BEA"/>
    <w:rsid w:val="00FF43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AC25F5"/>
  <w14:defaultImageDpi w14:val="0"/>
  <w15:docId w15:val="{0771F1C1-1D96-442E-8F61-472A4984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autoSpaceDN w:val="0"/>
      <w:adjustRightInd w:val="0"/>
      <w:textAlignment w:val="baseline"/>
    </w:pPr>
    <w:rPr>
      <w:rFonts w:ascii="Times New Roman" w:hAnsi="Liberation Serif"/>
      <w:color w:val="000000"/>
      <w:kern w:val="1"/>
      <w:sz w:val="24"/>
      <w:szCs w:val="24"/>
      <w:lang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ubtedtuloChar">
    <w:name w:val="Subtíedtulo Char"/>
    <w:uiPriority w:val="99"/>
    <w:rPr>
      <w:rFonts w:ascii="Cambria" w:eastAsia="Times New Roman" w:cs="Cambria"/>
      <w:sz w:val="21"/>
      <w:szCs w:val="21"/>
      <w:lang w:bidi="hi-IN"/>
    </w:rPr>
  </w:style>
  <w:style w:type="character" w:customStyle="1" w:styleId="Cabee7alhoChar">
    <w:name w:val="Cabeçe7alho Char"/>
    <w:uiPriority w:val="99"/>
    <w:rPr>
      <w:rFonts w:eastAsia="Times New Roman"/>
      <w:sz w:val="21"/>
      <w:szCs w:val="21"/>
      <w:lang w:bidi="hi-IN"/>
    </w:rPr>
  </w:style>
  <w:style w:type="character" w:customStyle="1" w:styleId="Textodebale3oChar">
    <w:name w:val="Texto de balãe3o Char"/>
    <w:uiPriority w:val="99"/>
    <w:rPr>
      <w:rFonts w:ascii="Tahoma" w:eastAsia="Times New Roman" w:cs="Tahoma"/>
      <w:sz w:val="14"/>
      <w:szCs w:val="14"/>
    </w:rPr>
  </w:style>
  <w:style w:type="character" w:customStyle="1" w:styleId="CorpodetextoChar">
    <w:name w:val="Corpo de texto Char"/>
    <w:uiPriority w:val="99"/>
    <w:rPr>
      <w:rFonts w:ascii="Times New Roman" w:eastAsia="Times New Roman"/>
      <w:sz w:val="20"/>
      <w:szCs w:val="20"/>
    </w:rPr>
  </w:style>
  <w:style w:type="character" w:customStyle="1" w:styleId="ListLabel1">
    <w:name w:val="ListLabel 1"/>
    <w:uiPriority w:val="99"/>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WW8Num4z3">
    <w:name w:val="WW8Num4z3"/>
    <w:uiPriority w:val="99"/>
    <w:rPr>
      <w:rFonts w:ascii="Symbol" w:eastAsia="Times New Roman" w:cs="Symbol"/>
    </w:rPr>
  </w:style>
  <w:style w:type="character" w:customStyle="1" w:styleId="WW8Num4z2">
    <w:name w:val="WW8Num4z2"/>
    <w:uiPriority w:val="99"/>
    <w:rPr>
      <w:rFonts w:ascii="Wingdings" w:eastAsia="Times New Roman" w:cs="Wingdings"/>
    </w:rPr>
  </w:style>
  <w:style w:type="character" w:customStyle="1" w:styleId="WW8Num4z1">
    <w:name w:val="WW8Num4z1"/>
    <w:uiPriority w:val="99"/>
    <w:rPr>
      <w:rFonts w:ascii="Courier New" w:eastAsia="Times New Roman" w:cs="Courier New"/>
    </w:rPr>
  </w:style>
  <w:style w:type="character" w:customStyle="1" w:styleId="WW8Num4z0">
    <w:name w:val="WW8Num4z0"/>
    <w:uiPriority w:val="99"/>
    <w:rPr>
      <w:rFonts w:ascii="Symbol" w:eastAsia="Times New Roman" w:cs="Symbol"/>
      <w:b/>
      <w:bCs/>
      <w:color w:val="000000"/>
      <w:sz w:val="32"/>
      <w:szCs w:val="32"/>
    </w:rPr>
  </w:style>
  <w:style w:type="character" w:customStyle="1" w:styleId="WW8Num3z3">
    <w:name w:val="WW8Num3z3"/>
    <w:uiPriority w:val="99"/>
    <w:rPr>
      <w:rFonts w:ascii="Symbol" w:eastAsia="Times New Roman" w:cs="Symbol"/>
    </w:rPr>
  </w:style>
  <w:style w:type="character" w:customStyle="1" w:styleId="WW8Num3z2">
    <w:name w:val="WW8Num3z2"/>
    <w:uiPriority w:val="99"/>
    <w:rPr>
      <w:rFonts w:ascii="Wingdings" w:eastAsia="Times New Roman" w:cs="Wingdings"/>
    </w:rPr>
  </w:style>
  <w:style w:type="character" w:customStyle="1" w:styleId="WW8Num3z1">
    <w:name w:val="WW8Num3z1"/>
    <w:uiPriority w:val="99"/>
    <w:rPr>
      <w:rFonts w:ascii="Courier New" w:eastAsia="Times New Roman" w:cs="Courier New"/>
    </w:rPr>
  </w:style>
  <w:style w:type="character" w:customStyle="1" w:styleId="WW8Num3z0">
    <w:name w:val="WW8Num3z0"/>
    <w:uiPriority w:val="99"/>
    <w:rPr>
      <w:rFonts w:ascii="Symbol" w:eastAsia="Times New Roman" w:cs="Symbol"/>
      <w:b/>
      <w:bCs/>
      <w:color w:val="000000"/>
      <w:sz w:val="32"/>
      <w:szCs w:val="32"/>
    </w:rPr>
  </w:style>
  <w:style w:type="character" w:customStyle="1" w:styleId="WW8Num1z3">
    <w:name w:val="WW8Num1z3"/>
    <w:uiPriority w:val="99"/>
    <w:rPr>
      <w:rFonts w:ascii="Symbol" w:eastAsia="Times New Roman" w:cs="Symbol"/>
    </w:rPr>
  </w:style>
  <w:style w:type="character" w:customStyle="1" w:styleId="WW8Num1z2">
    <w:name w:val="WW8Num1z2"/>
    <w:uiPriority w:val="99"/>
    <w:rPr>
      <w:rFonts w:ascii="Wingdings" w:eastAsia="Times New Roman" w:cs="Wingdings"/>
    </w:rPr>
  </w:style>
  <w:style w:type="character" w:customStyle="1" w:styleId="WW8Num1z1">
    <w:name w:val="WW8Num1z1"/>
    <w:uiPriority w:val="99"/>
    <w:rPr>
      <w:rFonts w:ascii="Courier New" w:eastAsia="Times New Roman" w:cs="Courier New"/>
    </w:rPr>
  </w:style>
  <w:style w:type="character" w:customStyle="1" w:styleId="WW8Num1z0">
    <w:name w:val="WW8Num1z0"/>
    <w:uiPriority w:val="99"/>
    <w:rPr>
      <w:rFonts w:ascii="Symbol" w:eastAsia="Times New Roman" w:cs="Symbol"/>
      <w:b/>
      <w:bCs/>
      <w:color w:val="000000"/>
      <w:sz w:val="32"/>
      <w:szCs w:val="32"/>
    </w:rPr>
  </w:style>
  <w:style w:type="character" w:customStyle="1" w:styleId="WW8Num2z3">
    <w:name w:val="WW8Num2z3"/>
    <w:uiPriority w:val="99"/>
    <w:rPr>
      <w:rFonts w:ascii="Symbol" w:eastAsia="Times New Roman" w:cs="Symbol"/>
    </w:rPr>
  </w:style>
  <w:style w:type="character" w:customStyle="1" w:styleId="WW8Num2z2">
    <w:name w:val="WW8Num2z2"/>
    <w:uiPriority w:val="99"/>
    <w:rPr>
      <w:rFonts w:ascii="Wingdings" w:eastAsia="Times New Roman" w:cs="Wingdings"/>
    </w:rPr>
  </w:style>
  <w:style w:type="character" w:customStyle="1" w:styleId="WW8Num2z1">
    <w:name w:val="WW8Num2z1"/>
    <w:uiPriority w:val="99"/>
    <w:rPr>
      <w:rFonts w:ascii="Courier New" w:eastAsia="Times New Roman" w:cs="Courier New"/>
    </w:rPr>
  </w:style>
  <w:style w:type="character" w:customStyle="1" w:styleId="WW8Num2z0">
    <w:name w:val="WW8Num2z0"/>
    <w:uiPriority w:val="99"/>
    <w:rPr>
      <w:rFonts w:ascii="Symbol" w:eastAsia="Times New Roman" w:cs="Symbol"/>
      <w:color w:val="000000"/>
    </w:rPr>
  </w:style>
  <w:style w:type="character" w:customStyle="1" w:styleId="WW8Num7z3">
    <w:name w:val="WW8Num7z3"/>
    <w:uiPriority w:val="99"/>
    <w:rPr>
      <w:rFonts w:ascii="Symbol" w:eastAsia="Times New Roman" w:cs="Symbol"/>
    </w:rPr>
  </w:style>
  <w:style w:type="character" w:customStyle="1" w:styleId="WW8Num7z2">
    <w:name w:val="WW8Num7z2"/>
    <w:uiPriority w:val="99"/>
    <w:rPr>
      <w:rFonts w:ascii="Wingdings" w:eastAsia="Times New Roman" w:cs="Wingdings"/>
    </w:rPr>
  </w:style>
  <w:style w:type="character" w:customStyle="1" w:styleId="WW8Num7z1">
    <w:name w:val="WW8Num7z1"/>
    <w:uiPriority w:val="99"/>
    <w:rPr>
      <w:rFonts w:ascii="Courier New" w:eastAsia="Times New Roman" w:cs="Courier New"/>
    </w:rPr>
  </w:style>
  <w:style w:type="character" w:customStyle="1" w:styleId="WW8Num7z0">
    <w:name w:val="WW8Num7z0"/>
    <w:uiPriority w:val="99"/>
    <w:rPr>
      <w:rFonts w:ascii="Symbol" w:eastAsia="Times New Roman" w:cs="Symbol"/>
      <w:b/>
      <w:bCs/>
      <w:color w:val="000000"/>
      <w:sz w:val="32"/>
      <w:szCs w:val="32"/>
    </w:rPr>
  </w:style>
  <w:style w:type="character" w:customStyle="1" w:styleId="WW8Num6z3">
    <w:name w:val="WW8Num6z3"/>
    <w:uiPriority w:val="99"/>
    <w:rPr>
      <w:rFonts w:ascii="Symbol" w:eastAsia="Times New Roman" w:cs="Symbol"/>
    </w:rPr>
  </w:style>
  <w:style w:type="character" w:customStyle="1" w:styleId="WW8Num6z2">
    <w:name w:val="WW8Num6z2"/>
    <w:uiPriority w:val="99"/>
    <w:rPr>
      <w:rFonts w:ascii="Wingdings" w:eastAsia="Times New Roman" w:cs="Wingdings"/>
    </w:rPr>
  </w:style>
  <w:style w:type="character" w:customStyle="1" w:styleId="WW8Num6z1">
    <w:name w:val="WW8Num6z1"/>
    <w:uiPriority w:val="99"/>
    <w:rPr>
      <w:rFonts w:ascii="Courier New" w:eastAsia="Times New Roman" w:cs="Courier New"/>
    </w:rPr>
  </w:style>
  <w:style w:type="character" w:customStyle="1" w:styleId="WW8Num6z0">
    <w:name w:val="WW8Num6z0"/>
    <w:uiPriority w:val="99"/>
    <w:rPr>
      <w:rFonts w:ascii="Symbol" w:eastAsia="Times New Roman" w:cs="Symbol"/>
      <w:b/>
      <w:bCs/>
      <w:color w:val="000000"/>
      <w:sz w:val="32"/>
      <w:szCs w:val="32"/>
    </w:rPr>
  </w:style>
  <w:style w:type="character" w:styleId="Forte">
    <w:name w:val="Strong"/>
    <w:uiPriority w:val="99"/>
    <w:qFormat/>
    <w:rPr>
      <w:rFonts w:eastAsia="Times New Roman"/>
      <w:b/>
      <w:bCs/>
    </w:rPr>
  </w:style>
  <w:style w:type="character" w:customStyle="1" w:styleId="Rodape9Char">
    <w:name w:val="Rodapée9 Char"/>
    <w:uiPriority w:val="99"/>
    <w:rPr>
      <w:rFonts w:eastAsia="Times New Roman"/>
      <w:sz w:val="21"/>
      <w:szCs w:val="21"/>
    </w:rPr>
  </w:style>
  <w:style w:type="character" w:customStyle="1" w:styleId="apple-converted-space">
    <w:name w:val="apple-converted-space"/>
    <w:uiPriority w:val="99"/>
    <w:rPr>
      <w:rFonts w:eastAsia="Times New Roman"/>
    </w:rPr>
  </w:style>
  <w:style w:type="character" w:customStyle="1" w:styleId="ListLabel17">
    <w:name w:val="ListLabel 17"/>
    <w:uiPriority w:val="99"/>
    <w:rPr>
      <w:rFonts w:ascii="Times New Roman"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ascii="Verdana" w:eastAsia="Times New Roman" w:cs="Verdana"/>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Marcas">
    <w:name w:val="Marcas"/>
    <w:uiPriority w:val="99"/>
    <w:rPr>
      <w:rFonts w:ascii="OpenSymbol" w:eastAsia="Times New Roman" w:cs="OpenSymbol"/>
    </w:rPr>
  </w:style>
  <w:style w:type="character" w:customStyle="1" w:styleId="Sedmbolosdenumerae7e3o">
    <w:name w:val="Síedmbolos de numeraçe7ãe3o"/>
    <w:uiPriority w:val="99"/>
  </w:style>
  <w:style w:type="character" w:customStyle="1" w:styleId="ListLabel53">
    <w:name w:val="ListLabel 53"/>
    <w:uiPriority w:val="99"/>
    <w:rPr>
      <w:rFonts w:ascii="Verdana" w:eastAsia="Times New Roman" w:cs="Verdana"/>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ascii="Verdana" w:eastAsia="Times New Roman" w:cs="Verdana"/>
      <w:b/>
      <w:bCs/>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ascii="Verdana" w:eastAsia="Times New Roman" w:cs="Verdana"/>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paragraph" w:customStyle="1" w:styleId="Tedtulo">
    <w:name w:val="Tíedtulo"/>
    <w:basedOn w:val="Normal"/>
    <w:next w:val="Corpodetexto"/>
    <w:uiPriority w:val="99"/>
    <w:pPr>
      <w:keepNext/>
      <w:widowControl/>
      <w:spacing w:before="240" w:after="120" w:line="100" w:lineRule="atLeast"/>
      <w:jc w:val="center"/>
    </w:pPr>
    <w:rPr>
      <w:rFonts w:ascii="Arial" w:cs="Arial"/>
      <w:b/>
      <w:bCs/>
      <w:color w:val="00000A"/>
      <w:sz w:val="28"/>
      <w:szCs w:val="28"/>
      <w:lang w:bidi="ar-SA"/>
    </w:rPr>
  </w:style>
  <w:style w:type="paragraph" w:styleId="Corpodetexto">
    <w:name w:val="Body Text"/>
    <w:basedOn w:val="Normal"/>
    <w:link w:val="CorpodetextoChar1"/>
    <w:uiPriority w:val="99"/>
    <w:pPr>
      <w:spacing w:after="140" w:line="288" w:lineRule="auto"/>
    </w:pPr>
  </w:style>
  <w:style w:type="character" w:customStyle="1" w:styleId="CorpodetextoChar1">
    <w:name w:val="Corpo de texto Char1"/>
    <w:link w:val="Corpodetexto"/>
    <w:uiPriority w:val="99"/>
    <w:semiHidden/>
    <w:rPr>
      <w:rFonts w:ascii="Times New Roman" w:eastAsia="Times New Roman" w:hAnsi="Liberation Serif" w:cs="Mangal"/>
      <w:color w:val="000000"/>
      <w:kern w:val="1"/>
      <w:sz w:val="24"/>
      <w:szCs w:val="21"/>
      <w:lang w:bidi="hi-IN"/>
    </w:rPr>
  </w:style>
  <w:style w:type="paragraph" w:styleId="Lista">
    <w:name w:val="List"/>
    <w:basedOn w:val="Corpodetexto"/>
    <w:uiPriority w:val="99"/>
    <w:pPr>
      <w:widowControl/>
      <w:spacing w:after="120" w:line="100" w:lineRule="atLeast"/>
      <w:jc w:val="both"/>
    </w:pPr>
    <w:rPr>
      <w:color w:val="00000A"/>
      <w:lang w:bidi="ar-SA"/>
    </w:rPr>
  </w:style>
  <w:style w:type="paragraph" w:styleId="Legenda">
    <w:name w:val="caption"/>
    <w:basedOn w:val="Standard"/>
    <w:uiPriority w:val="99"/>
    <w:qFormat/>
    <w:pPr>
      <w:spacing w:before="120" w:after="120"/>
    </w:pPr>
    <w:rPr>
      <w:i/>
      <w:iCs/>
      <w:lang w:bidi="ar-SA"/>
    </w:rPr>
  </w:style>
  <w:style w:type="paragraph" w:customStyle="1" w:styleId="cdndice">
    <w:name w:val="Ícdndice"/>
    <w:basedOn w:val="Normal"/>
    <w:uiPriority w:val="99"/>
    <w:pPr>
      <w:widowControl/>
      <w:spacing w:line="100" w:lineRule="atLeast"/>
    </w:pPr>
    <w:rPr>
      <w:color w:val="00000A"/>
      <w:lang w:bidi="ar-SA"/>
    </w:rPr>
  </w:style>
  <w:style w:type="paragraph" w:customStyle="1" w:styleId="DocumentMap">
    <w:name w:val="DocumentMap"/>
    <w:uiPriority w:val="99"/>
    <w:pPr>
      <w:widowControl w:val="0"/>
      <w:suppressAutoHyphens/>
      <w:autoSpaceDE w:val="0"/>
      <w:autoSpaceDN w:val="0"/>
      <w:adjustRightInd w:val="0"/>
      <w:textAlignment w:val="baseline"/>
    </w:pPr>
    <w:rPr>
      <w:rFonts w:ascii="Times New Roman" w:hAnsi="Liberation Serif"/>
      <w:color w:val="000000"/>
      <w:kern w:val="1"/>
      <w:sz w:val="24"/>
      <w:szCs w:val="24"/>
      <w:lang w:bidi="hi-IN"/>
    </w:rPr>
  </w:style>
  <w:style w:type="paragraph" w:customStyle="1" w:styleId="Standard">
    <w:name w:val="Standard"/>
    <w:uiPriority w:val="99"/>
    <w:pPr>
      <w:suppressAutoHyphens/>
      <w:autoSpaceDE w:val="0"/>
      <w:autoSpaceDN w:val="0"/>
      <w:adjustRightInd w:val="0"/>
      <w:spacing w:line="100" w:lineRule="atLeast"/>
      <w:textAlignment w:val="baseline"/>
    </w:pPr>
    <w:rPr>
      <w:rFonts w:ascii="Times New Roman" w:hAnsi="Liberation Serif"/>
      <w:color w:val="00000A"/>
      <w:kern w:val="1"/>
      <w:sz w:val="24"/>
      <w:szCs w:val="24"/>
      <w:lang w:bidi="hi-IN"/>
    </w:rPr>
  </w:style>
  <w:style w:type="paragraph" w:customStyle="1" w:styleId="Textbody">
    <w:name w:val="Text body"/>
    <w:basedOn w:val="Standard"/>
    <w:pPr>
      <w:spacing w:after="120"/>
      <w:jc w:val="both"/>
    </w:pPr>
    <w:rPr>
      <w:sz w:val="20"/>
      <w:szCs w:val="20"/>
      <w:lang w:bidi="ar-SA"/>
    </w:rPr>
  </w:style>
  <w:style w:type="paragraph" w:customStyle="1" w:styleId="Subtedtulo">
    <w:name w:val="Subtíedtulo"/>
    <w:basedOn w:val="Tedtulo"/>
    <w:uiPriority w:val="99"/>
    <w:rPr>
      <w:i/>
      <w:iCs/>
    </w:rPr>
  </w:style>
  <w:style w:type="paragraph" w:styleId="PargrafodaLista">
    <w:name w:val="List Paragraph"/>
    <w:basedOn w:val="Standard"/>
    <w:uiPriority w:val="99"/>
    <w:qFormat/>
    <w:pPr>
      <w:ind w:left="720"/>
    </w:pPr>
    <w:rPr>
      <w:lang w:bidi="ar-SA"/>
    </w:rPr>
  </w:style>
  <w:style w:type="paragraph" w:customStyle="1" w:styleId="Textbodyindent">
    <w:name w:val="Text body indent"/>
    <w:basedOn w:val="Standard"/>
    <w:uiPriority w:val="99"/>
    <w:pPr>
      <w:spacing w:after="120"/>
      <w:ind w:left="283"/>
    </w:pPr>
    <w:rPr>
      <w:lang w:bidi="ar-SA"/>
    </w:rPr>
  </w:style>
  <w:style w:type="paragraph" w:styleId="NormalWeb">
    <w:name w:val="Normal (Web)"/>
    <w:basedOn w:val="Standard"/>
    <w:uiPriority w:val="99"/>
    <w:pPr>
      <w:spacing w:before="28" w:after="28"/>
    </w:pPr>
    <w:rPr>
      <w:lang w:bidi="ar-SA"/>
    </w:rPr>
  </w:style>
  <w:style w:type="paragraph" w:customStyle="1" w:styleId="Cabee7alho">
    <w:name w:val="Cabeçe7alho"/>
    <w:basedOn w:val="Standard"/>
    <w:uiPriority w:val="99"/>
    <w:pPr>
      <w:tabs>
        <w:tab w:val="center" w:pos="4252"/>
        <w:tab w:val="right" w:pos="8504"/>
      </w:tabs>
    </w:pPr>
    <w:rPr>
      <w:lang w:bidi="ar-SA"/>
    </w:rPr>
  </w:style>
  <w:style w:type="paragraph" w:customStyle="1" w:styleId="western">
    <w:name w:val="western"/>
    <w:basedOn w:val="Normal"/>
    <w:uiPriority w:val="99"/>
    <w:pPr>
      <w:widowControl/>
      <w:spacing w:before="100" w:after="119"/>
      <w:textAlignment w:val="auto"/>
    </w:pPr>
    <w:rPr>
      <w:lang w:bidi="ar-SA"/>
    </w:rPr>
  </w:style>
  <w:style w:type="paragraph" w:styleId="Textodebalo">
    <w:name w:val="Balloon Text"/>
    <w:basedOn w:val="Normal"/>
    <w:link w:val="TextodebaloChar"/>
    <w:uiPriority w:val="99"/>
    <w:rPr>
      <w:rFonts w:ascii="Tahoma" w:cs="Tahoma"/>
      <w:sz w:val="16"/>
      <w:szCs w:val="16"/>
    </w:rPr>
  </w:style>
  <w:style w:type="character" w:customStyle="1" w:styleId="TextodebaloChar">
    <w:name w:val="Texto de balão Char"/>
    <w:link w:val="Textodebalo"/>
    <w:uiPriority w:val="99"/>
    <w:semiHidden/>
    <w:rPr>
      <w:rFonts w:ascii="Segoe UI" w:eastAsia="Times New Roman" w:hAnsi="Segoe UI" w:cs="Mangal"/>
      <w:color w:val="000000"/>
      <w:kern w:val="1"/>
      <w:sz w:val="18"/>
      <w:szCs w:val="16"/>
      <w:lang w:bidi="hi-IN"/>
    </w:rPr>
  </w:style>
  <w:style w:type="paragraph" w:customStyle="1" w:styleId="Default">
    <w:name w:val="Default"/>
    <w:uiPriority w:val="99"/>
    <w:pPr>
      <w:widowControl w:val="0"/>
      <w:suppressAutoHyphens/>
      <w:autoSpaceDE w:val="0"/>
      <w:autoSpaceDN w:val="0"/>
      <w:adjustRightInd w:val="0"/>
      <w:spacing w:after="200" w:line="276" w:lineRule="auto"/>
      <w:textAlignment w:val="baseline"/>
    </w:pPr>
    <w:rPr>
      <w:rFonts w:ascii="CastleTLig" w:hAnsi="Liberation Serif" w:cs="CastleTLig"/>
      <w:color w:val="000000"/>
      <w:kern w:val="1"/>
      <w:sz w:val="24"/>
      <w:szCs w:val="24"/>
      <w:lang w:bidi="hi-IN"/>
    </w:rPr>
  </w:style>
  <w:style w:type="paragraph" w:customStyle="1" w:styleId="Rodape9">
    <w:name w:val="Rodapée9"/>
    <w:basedOn w:val="Normal"/>
    <w:uiPriority w:val="99"/>
    <w:pPr>
      <w:tabs>
        <w:tab w:val="center" w:pos="4252"/>
        <w:tab w:val="right" w:pos="8504"/>
      </w:tabs>
    </w:pPr>
  </w:style>
  <w:style w:type="paragraph" w:customStyle="1" w:styleId="Standarduser">
    <w:name w:val="Standard (user)"/>
    <w:rsid w:val="00105866"/>
    <w:pPr>
      <w:suppressAutoHyphens/>
      <w:autoSpaceDN w:val="0"/>
      <w:spacing w:line="100" w:lineRule="atLeast"/>
      <w:textAlignment w:val="baseline"/>
    </w:pPr>
    <w:rPr>
      <w:rFonts w:ascii="Times New Roman" w:hAnsi="Times New Roman"/>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053415">
      <w:bodyDiv w:val="1"/>
      <w:marLeft w:val="0"/>
      <w:marRight w:val="0"/>
      <w:marTop w:val="0"/>
      <w:marBottom w:val="0"/>
      <w:divBdr>
        <w:top w:val="none" w:sz="0" w:space="0" w:color="auto"/>
        <w:left w:val="none" w:sz="0" w:space="0" w:color="auto"/>
        <w:bottom w:val="none" w:sz="0" w:space="0" w:color="auto"/>
        <w:right w:val="none" w:sz="0" w:space="0" w:color="auto"/>
      </w:divBdr>
    </w:div>
    <w:div w:id="82551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1788</TotalTime>
  <Pages>1</Pages>
  <Words>237</Words>
  <Characters>1282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Tumelero</dc:creator>
  <cp:keywords/>
  <dc:description/>
  <cp:lastModifiedBy>Jessica Manara De Quadros</cp:lastModifiedBy>
  <cp:revision>89</cp:revision>
  <cp:lastPrinted>2022-08-19T18:44:00Z</cp:lastPrinted>
  <dcterms:created xsi:type="dcterms:W3CDTF">2021-01-13T16:40:00Z</dcterms:created>
  <dcterms:modified xsi:type="dcterms:W3CDTF">2022-08-19T18:44:00Z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CMVPB</vt:lpwstr>
  </property>
</Properties>
</file>