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4412F" w14:textId="77777777" w:rsidR="001244C3" w:rsidRDefault="001244C3">
      <w:pPr>
        <w:pStyle w:val="Standard"/>
        <w:spacing w:line="276" w:lineRule="auto"/>
        <w:jc w:val="both"/>
      </w:pPr>
    </w:p>
    <w:p w14:paraId="48F93151" w14:textId="0816AF6B" w:rsidR="00EE1ACB" w:rsidRDefault="00ED3E8C">
      <w:pPr>
        <w:pStyle w:val="Standard"/>
        <w:spacing w:line="276" w:lineRule="auto"/>
        <w:jc w:val="both"/>
      </w:pPr>
      <w:r>
        <w:pict w14:anchorId="129ACB9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" o:spid="_x0000_i1025" type="#_x0000_t75" alt="" style="width:432.75pt;height:89.25pt">
            <v:imagedata r:id="rId7" o:title=""/>
          </v:shape>
        </w:pict>
      </w:r>
    </w:p>
    <w:p w14:paraId="1AE5CACB" w14:textId="77777777" w:rsidR="00EE1ACB" w:rsidRDefault="00EE1ACB">
      <w:pPr>
        <w:pStyle w:val="Standard"/>
        <w:spacing w:line="276" w:lineRule="auto"/>
        <w:jc w:val="both"/>
        <w:rPr>
          <w:lang w:bidi="ar-SA"/>
        </w:rPr>
      </w:pPr>
    </w:p>
    <w:p w14:paraId="7CA18377" w14:textId="40F1AB88" w:rsidR="00EE1ACB" w:rsidRDefault="007436C8">
      <w:pPr>
        <w:pStyle w:val="Standard"/>
        <w:spacing w:line="276" w:lineRule="auto"/>
        <w:jc w:val="both"/>
      </w:pPr>
      <w:r>
        <w:rPr>
          <w:rFonts w:ascii="Verdana" w:hAnsi="Verdana"/>
          <w:lang w:bidi="ar-SA"/>
        </w:rPr>
        <w:t xml:space="preserve">Pinto Bandeira, </w:t>
      </w:r>
      <w:r w:rsidR="00463B5D">
        <w:rPr>
          <w:rFonts w:ascii="Verdana" w:hAnsi="Verdana"/>
          <w:color w:val="ED1C24"/>
          <w:lang w:bidi="ar-SA"/>
        </w:rPr>
        <w:t>21</w:t>
      </w:r>
      <w:r w:rsidR="002012FF">
        <w:rPr>
          <w:rFonts w:ascii="Verdana" w:hAnsi="Verdana"/>
          <w:color w:val="ED1C24"/>
          <w:lang w:bidi="ar-SA"/>
        </w:rPr>
        <w:t xml:space="preserve"> de junho</w:t>
      </w:r>
      <w:r>
        <w:rPr>
          <w:rFonts w:ascii="Verdana" w:hAnsi="Verdana"/>
          <w:lang w:bidi="ar-SA"/>
        </w:rPr>
        <w:t xml:space="preserve"> de 202</w:t>
      </w:r>
      <w:r w:rsidR="004E33A4">
        <w:rPr>
          <w:rFonts w:ascii="Verdana" w:hAnsi="Verdana"/>
          <w:lang w:bidi="ar-SA"/>
        </w:rPr>
        <w:t>2</w:t>
      </w:r>
      <w:r>
        <w:rPr>
          <w:rFonts w:ascii="Verdana" w:hAnsi="Verdana"/>
          <w:caps/>
          <w:lang w:bidi="ar-SA"/>
        </w:rPr>
        <w:t>.</w:t>
      </w:r>
    </w:p>
    <w:p w14:paraId="5B3D757F" w14:textId="77777777" w:rsidR="00EE1ACB" w:rsidRPr="006F2BDF" w:rsidRDefault="00EE1ACB">
      <w:pPr>
        <w:pStyle w:val="Textbody"/>
        <w:spacing w:after="0" w:line="276" w:lineRule="auto"/>
        <w:ind w:left="4253"/>
        <w:rPr>
          <w:rFonts w:ascii="Verdana" w:hAnsi="Verdana"/>
          <w:b/>
          <w:sz w:val="24"/>
          <w:szCs w:val="24"/>
        </w:rPr>
      </w:pPr>
    </w:p>
    <w:p w14:paraId="5FD18059" w14:textId="4EDD711C" w:rsidR="00EE1ACB" w:rsidRPr="006F2BDF" w:rsidRDefault="007436C8">
      <w:pPr>
        <w:pStyle w:val="Textbody"/>
        <w:spacing w:after="0" w:line="276" w:lineRule="auto"/>
        <w:ind w:left="4253"/>
        <w:rPr>
          <w:rFonts w:ascii="Verdana" w:hAnsi="Verdana"/>
          <w:sz w:val="24"/>
          <w:szCs w:val="24"/>
        </w:rPr>
      </w:pPr>
      <w:r w:rsidRPr="006F2BDF">
        <w:rPr>
          <w:rFonts w:ascii="Verdana" w:hAnsi="Verdana"/>
          <w:b/>
          <w:sz w:val="24"/>
          <w:szCs w:val="24"/>
        </w:rPr>
        <w:t xml:space="preserve">Organiza a pauta da Ordem do Dia para a Sessão Ordinária do dia </w:t>
      </w:r>
      <w:r w:rsidR="00463B5D">
        <w:rPr>
          <w:rFonts w:ascii="Verdana" w:hAnsi="Verdana"/>
          <w:b/>
          <w:color w:val="ED1C24"/>
          <w:sz w:val="24"/>
          <w:szCs w:val="24"/>
        </w:rPr>
        <w:t>21</w:t>
      </w:r>
      <w:r w:rsidR="002012FF">
        <w:rPr>
          <w:rFonts w:ascii="Verdana" w:hAnsi="Verdana"/>
          <w:b/>
          <w:color w:val="ED1C24"/>
          <w:sz w:val="24"/>
          <w:szCs w:val="24"/>
        </w:rPr>
        <w:t xml:space="preserve"> de junho</w:t>
      </w:r>
      <w:r w:rsidR="00513DEC">
        <w:rPr>
          <w:rFonts w:ascii="Verdana" w:hAnsi="Verdana"/>
          <w:b/>
          <w:color w:val="ED1C24"/>
          <w:sz w:val="24"/>
          <w:szCs w:val="24"/>
        </w:rPr>
        <w:t xml:space="preserve"> </w:t>
      </w:r>
      <w:r w:rsidRPr="006F2BDF">
        <w:rPr>
          <w:rFonts w:ascii="Verdana" w:hAnsi="Verdana"/>
          <w:b/>
          <w:sz w:val="24"/>
          <w:szCs w:val="24"/>
        </w:rPr>
        <w:t>de 202</w:t>
      </w:r>
      <w:r w:rsidR="004E33A4">
        <w:rPr>
          <w:rFonts w:ascii="Verdana" w:hAnsi="Verdana"/>
          <w:b/>
          <w:sz w:val="24"/>
          <w:szCs w:val="24"/>
        </w:rPr>
        <w:t>2</w:t>
      </w:r>
      <w:r w:rsidRPr="006F2BDF">
        <w:rPr>
          <w:rFonts w:ascii="Verdana" w:hAnsi="Verdana"/>
          <w:b/>
          <w:sz w:val="24"/>
          <w:szCs w:val="24"/>
        </w:rPr>
        <w:t>.</w:t>
      </w:r>
    </w:p>
    <w:p w14:paraId="3DA5FA4E" w14:textId="77777777" w:rsidR="00EE1ACB" w:rsidRPr="006F2BDF" w:rsidRDefault="00EE1ACB">
      <w:pPr>
        <w:pStyle w:val="Textbody"/>
        <w:spacing w:after="0" w:line="276" w:lineRule="auto"/>
        <w:ind w:left="-15" w:firstLine="866"/>
        <w:rPr>
          <w:rFonts w:ascii="Verdana" w:hAnsi="Verdana"/>
          <w:sz w:val="24"/>
          <w:szCs w:val="24"/>
        </w:rPr>
      </w:pPr>
    </w:p>
    <w:p w14:paraId="27A6B787" w14:textId="01E41F06" w:rsidR="00C2213A" w:rsidRDefault="004E33A4" w:rsidP="006709A6">
      <w:pPr>
        <w:pStyle w:val="Textbody"/>
        <w:spacing w:after="0" w:line="276" w:lineRule="auto"/>
        <w:ind w:left="-15" w:firstLine="866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</w:t>
      </w:r>
      <w:r w:rsidR="007436C8" w:rsidRPr="006F2BDF">
        <w:rPr>
          <w:rFonts w:ascii="Verdana" w:hAnsi="Verdana"/>
          <w:sz w:val="24"/>
          <w:szCs w:val="24"/>
        </w:rPr>
        <w:t xml:space="preserve"> Presidente da Câmara de Vereadores de Pinto Bandeira, Vereador</w:t>
      </w:r>
      <w:r>
        <w:rPr>
          <w:rFonts w:ascii="Verdana" w:hAnsi="Verdana"/>
          <w:sz w:val="24"/>
          <w:szCs w:val="24"/>
        </w:rPr>
        <w:t>a</w:t>
      </w:r>
      <w:r w:rsidR="007436C8" w:rsidRPr="006F2BDF"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Crislei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Balestrin</w:t>
      </w:r>
      <w:proofErr w:type="spellEnd"/>
      <w:r>
        <w:rPr>
          <w:rFonts w:ascii="Verdana" w:hAnsi="Verdana"/>
          <w:sz w:val="24"/>
          <w:szCs w:val="24"/>
        </w:rPr>
        <w:t xml:space="preserve"> Fachin</w:t>
      </w:r>
      <w:r w:rsidR="007436C8" w:rsidRPr="006F2BDF">
        <w:rPr>
          <w:rFonts w:ascii="Verdana" w:hAnsi="Verdana"/>
          <w:sz w:val="24"/>
          <w:szCs w:val="24"/>
        </w:rPr>
        <w:t xml:space="preserve">, torna público que a pauta da Ordem do Dia para a Sessão Ordinária do dia </w:t>
      </w:r>
      <w:r w:rsidR="00463B5D">
        <w:rPr>
          <w:rFonts w:ascii="Verdana" w:hAnsi="Verdana"/>
          <w:color w:val="ED1C24"/>
          <w:sz w:val="24"/>
          <w:szCs w:val="24"/>
        </w:rPr>
        <w:t>21</w:t>
      </w:r>
      <w:r w:rsidR="002012FF">
        <w:rPr>
          <w:rFonts w:ascii="Verdana" w:hAnsi="Verdana"/>
          <w:color w:val="ED1C24"/>
          <w:sz w:val="24"/>
          <w:szCs w:val="24"/>
        </w:rPr>
        <w:t xml:space="preserve"> de </w:t>
      </w:r>
      <w:proofErr w:type="gramStart"/>
      <w:r w:rsidR="002012FF">
        <w:rPr>
          <w:rFonts w:ascii="Verdana" w:hAnsi="Verdana"/>
          <w:color w:val="ED1C24"/>
          <w:sz w:val="24"/>
          <w:szCs w:val="24"/>
        </w:rPr>
        <w:t xml:space="preserve">junho </w:t>
      </w:r>
      <w:r w:rsidR="0039696E">
        <w:rPr>
          <w:rFonts w:ascii="Verdana" w:hAnsi="Verdana"/>
          <w:color w:val="ED1C24"/>
          <w:sz w:val="24"/>
          <w:szCs w:val="24"/>
        </w:rPr>
        <w:t xml:space="preserve"> </w:t>
      </w:r>
      <w:r w:rsidR="007436C8" w:rsidRPr="006F2BDF">
        <w:rPr>
          <w:rFonts w:ascii="Verdana" w:hAnsi="Verdana"/>
          <w:sz w:val="24"/>
          <w:szCs w:val="24"/>
        </w:rPr>
        <w:t>de</w:t>
      </w:r>
      <w:proofErr w:type="gramEnd"/>
      <w:r w:rsidR="007436C8" w:rsidRPr="006F2BDF">
        <w:rPr>
          <w:rFonts w:ascii="Verdana" w:hAnsi="Verdana"/>
          <w:sz w:val="24"/>
          <w:szCs w:val="24"/>
        </w:rPr>
        <w:t xml:space="preserve"> 202</w:t>
      </w:r>
      <w:r>
        <w:rPr>
          <w:rFonts w:ascii="Verdana" w:hAnsi="Verdana"/>
          <w:sz w:val="24"/>
          <w:szCs w:val="24"/>
        </w:rPr>
        <w:t>2</w:t>
      </w:r>
      <w:r w:rsidR="007436C8" w:rsidRPr="006F2BDF">
        <w:rPr>
          <w:rFonts w:ascii="Verdana" w:hAnsi="Verdana"/>
          <w:sz w:val="24"/>
          <w:szCs w:val="24"/>
        </w:rPr>
        <w:t xml:space="preserve">, com início às </w:t>
      </w:r>
      <w:r w:rsidR="008C3A7F">
        <w:rPr>
          <w:rFonts w:ascii="Verdana" w:hAnsi="Verdana"/>
          <w:sz w:val="24"/>
          <w:szCs w:val="24"/>
        </w:rPr>
        <w:t>19</w:t>
      </w:r>
      <w:r w:rsidR="007436C8" w:rsidRPr="006F2BDF">
        <w:rPr>
          <w:rFonts w:ascii="Verdana" w:hAnsi="Verdana"/>
          <w:sz w:val="24"/>
          <w:szCs w:val="24"/>
        </w:rPr>
        <w:t>h, consta o seguinte:</w:t>
      </w:r>
    </w:p>
    <w:p w14:paraId="21160F7A" w14:textId="77777777" w:rsidR="003173F6" w:rsidRPr="00E927AD" w:rsidRDefault="003173F6" w:rsidP="003173F6">
      <w:pPr>
        <w:pStyle w:val="Textbody"/>
        <w:spacing w:after="0" w:line="276" w:lineRule="auto"/>
        <w:ind w:left="-15" w:firstLine="866"/>
        <w:rPr>
          <w:rFonts w:ascii="Verdana" w:hAnsi="Verdana" w:cs="Arial"/>
          <w:color w:val="auto"/>
          <w:kern w:val="0"/>
        </w:rPr>
      </w:pPr>
      <w:r w:rsidRPr="00E927AD">
        <w:rPr>
          <w:rFonts w:ascii="Verdana" w:hAnsi="Verdana"/>
          <w:color w:val="auto"/>
          <w:kern w:val="0"/>
          <w:sz w:val="24"/>
          <w:szCs w:val="24"/>
        </w:rPr>
        <w:t>1</w:t>
      </w:r>
      <w:r w:rsidRPr="00E927AD">
        <w:rPr>
          <w:rFonts w:ascii="Verdana" w:hAnsi="Verdana" w:cs="Arial"/>
          <w:color w:val="auto"/>
          <w:kern w:val="0"/>
          <w:sz w:val="24"/>
          <w:szCs w:val="24"/>
        </w:rPr>
        <w:tab/>
        <w:t>De origem Executiva:</w:t>
      </w:r>
    </w:p>
    <w:p w14:paraId="080CC07E" w14:textId="00512C93" w:rsidR="003173F6" w:rsidRDefault="003173F6" w:rsidP="003173F6">
      <w:pPr>
        <w:widowControl/>
        <w:suppressAutoHyphens w:val="0"/>
        <w:ind w:firstLine="720"/>
        <w:jc w:val="both"/>
        <w:textAlignment w:val="auto"/>
        <w:rPr>
          <w:rFonts w:hAnsi="Times New Roman"/>
          <w:sz w:val="28"/>
          <w:szCs w:val="28"/>
        </w:rPr>
      </w:pPr>
      <w:r w:rsidRPr="00A26805">
        <w:rPr>
          <w:rFonts w:hAnsi="Times New Roman"/>
          <w:b/>
          <w:bCs/>
          <w:color w:val="auto"/>
          <w:kern w:val="0"/>
          <w:sz w:val="28"/>
          <w:szCs w:val="28"/>
          <w:u w:val="single"/>
          <w:lang w:bidi="ar-SA"/>
        </w:rPr>
        <w:t>Projeto</w:t>
      </w:r>
      <w:r>
        <w:rPr>
          <w:rFonts w:hAnsi="Times New Roman"/>
          <w:b/>
          <w:bCs/>
          <w:color w:val="auto"/>
          <w:kern w:val="0"/>
          <w:sz w:val="28"/>
          <w:szCs w:val="28"/>
          <w:u w:val="single"/>
          <w:lang w:bidi="ar-SA"/>
        </w:rPr>
        <w:t xml:space="preserve"> de Lei n° 2</w:t>
      </w:r>
      <w:r w:rsidR="00463B5D">
        <w:rPr>
          <w:rFonts w:hAnsi="Times New Roman"/>
          <w:b/>
          <w:bCs/>
          <w:color w:val="auto"/>
          <w:kern w:val="0"/>
          <w:sz w:val="28"/>
          <w:szCs w:val="28"/>
          <w:u w:val="single"/>
          <w:lang w:bidi="ar-SA"/>
        </w:rPr>
        <w:t>8</w:t>
      </w:r>
      <w:r>
        <w:rPr>
          <w:rFonts w:hAnsi="Times New Roman"/>
          <w:b/>
          <w:bCs/>
          <w:color w:val="auto"/>
          <w:kern w:val="0"/>
          <w:sz w:val="28"/>
          <w:szCs w:val="28"/>
          <w:u w:val="single"/>
          <w:lang w:bidi="ar-SA"/>
        </w:rPr>
        <w:t>/2022-</w:t>
      </w:r>
      <w:r w:rsidRPr="00A26805">
        <w:rPr>
          <w:rFonts w:hAnsi="Times New Roman"/>
          <w:sz w:val="28"/>
          <w:szCs w:val="28"/>
        </w:rPr>
        <w:t xml:space="preserve"> que “</w:t>
      </w:r>
      <w:r w:rsidR="00463B5D">
        <w:t>Disp</w:t>
      </w:r>
      <w:r w:rsidR="00463B5D">
        <w:t>õ</w:t>
      </w:r>
      <w:r w:rsidR="00463B5D">
        <w:t>e sobre as diretrizes or</w:t>
      </w:r>
      <w:r w:rsidR="00463B5D">
        <w:t>ç</w:t>
      </w:r>
      <w:r w:rsidR="00463B5D">
        <w:t>ament</w:t>
      </w:r>
      <w:r w:rsidR="00463B5D">
        <w:t>á</w:t>
      </w:r>
      <w:r w:rsidR="00463B5D">
        <w:t>rias para o exerc</w:t>
      </w:r>
      <w:r w:rsidR="00463B5D">
        <w:t>í</w:t>
      </w:r>
      <w:r w:rsidR="00463B5D">
        <w:t>cio financeiro de 2023</w:t>
      </w:r>
      <w:r>
        <w:rPr>
          <w:rFonts w:hAnsi="Times New Roman"/>
          <w:sz w:val="28"/>
          <w:szCs w:val="28"/>
        </w:rPr>
        <w:t>.”</w:t>
      </w:r>
    </w:p>
    <w:p w14:paraId="37F2D459" w14:textId="0BFCE7B1" w:rsidR="002012FF" w:rsidRDefault="002012FF" w:rsidP="003173F6">
      <w:pPr>
        <w:widowControl/>
        <w:suppressAutoHyphens w:val="0"/>
        <w:ind w:firstLine="720"/>
        <w:jc w:val="both"/>
        <w:textAlignment w:val="auto"/>
      </w:pPr>
      <w:r w:rsidRPr="00A26805">
        <w:rPr>
          <w:rFonts w:hAnsi="Times New Roman"/>
          <w:b/>
          <w:bCs/>
          <w:color w:val="auto"/>
          <w:kern w:val="0"/>
          <w:sz w:val="28"/>
          <w:szCs w:val="28"/>
          <w:u w:val="single"/>
          <w:lang w:bidi="ar-SA"/>
        </w:rPr>
        <w:t>Projeto</w:t>
      </w:r>
      <w:r>
        <w:rPr>
          <w:rFonts w:hAnsi="Times New Roman"/>
          <w:b/>
          <w:bCs/>
          <w:color w:val="auto"/>
          <w:kern w:val="0"/>
          <w:sz w:val="28"/>
          <w:szCs w:val="28"/>
          <w:u w:val="single"/>
          <w:lang w:bidi="ar-SA"/>
        </w:rPr>
        <w:t xml:space="preserve"> de Lei n° 2</w:t>
      </w:r>
      <w:r w:rsidR="00463B5D">
        <w:rPr>
          <w:rFonts w:hAnsi="Times New Roman"/>
          <w:b/>
          <w:bCs/>
          <w:color w:val="auto"/>
          <w:kern w:val="0"/>
          <w:sz w:val="28"/>
          <w:szCs w:val="28"/>
          <w:u w:val="single"/>
          <w:lang w:bidi="ar-SA"/>
        </w:rPr>
        <w:t>9</w:t>
      </w:r>
      <w:r>
        <w:rPr>
          <w:rFonts w:hAnsi="Times New Roman"/>
          <w:b/>
          <w:bCs/>
          <w:color w:val="auto"/>
          <w:kern w:val="0"/>
          <w:sz w:val="28"/>
          <w:szCs w:val="28"/>
          <w:u w:val="single"/>
          <w:lang w:bidi="ar-SA"/>
        </w:rPr>
        <w:t>/2022-</w:t>
      </w:r>
      <w:r w:rsidRPr="00A26805">
        <w:rPr>
          <w:rFonts w:hAnsi="Times New Roman"/>
          <w:sz w:val="28"/>
          <w:szCs w:val="28"/>
        </w:rPr>
        <w:t xml:space="preserve"> que</w:t>
      </w:r>
      <w:r>
        <w:rPr>
          <w:rFonts w:hAnsi="Times New Roman"/>
          <w:sz w:val="28"/>
          <w:szCs w:val="28"/>
        </w:rPr>
        <w:t xml:space="preserve"> “</w:t>
      </w:r>
      <w:r w:rsidR="00463B5D">
        <w:t>Altera Carga Hor</w:t>
      </w:r>
      <w:r w:rsidR="00463B5D">
        <w:t>á</w:t>
      </w:r>
      <w:r w:rsidR="00463B5D">
        <w:t>ria Semanal de Trabalho e o Padr</w:t>
      </w:r>
      <w:r w:rsidR="00463B5D">
        <w:t>ã</w:t>
      </w:r>
      <w:r w:rsidR="00463B5D">
        <w:t>o de Vencimento do Cargo de Provimento Efetivo de M</w:t>
      </w:r>
      <w:r w:rsidR="00463B5D">
        <w:t>é</w:t>
      </w:r>
      <w:r w:rsidR="00463B5D">
        <w:t>dico Veterin</w:t>
      </w:r>
      <w:r w:rsidR="00463B5D">
        <w:t>á</w:t>
      </w:r>
      <w:r w:rsidR="00463B5D">
        <w:t>rio, previsto na Lei Municipal nO298, de 02 de fevereiro de 2018.</w:t>
      </w:r>
      <w:r>
        <w:t>”</w:t>
      </w:r>
    </w:p>
    <w:p w14:paraId="00177D62" w14:textId="5AB0DB4A" w:rsidR="002012FF" w:rsidRDefault="002012FF" w:rsidP="003173F6">
      <w:pPr>
        <w:widowControl/>
        <w:suppressAutoHyphens w:val="0"/>
        <w:ind w:firstLine="720"/>
        <w:jc w:val="both"/>
        <w:textAlignment w:val="auto"/>
      </w:pPr>
      <w:r w:rsidRPr="00A26805">
        <w:rPr>
          <w:rFonts w:hAnsi="Times New Roman"/>
          <w:b/>
          <w:bCs/>
          <w:color w:val="auto"/>
          <w:kern w:val="0"/>
          <w:sz w:val="28"/>
          <w:szCs w:val="28"/>
          <w:u w:val="single"/>
          <w:lang w:bidi="ar-SA"/>
        </w:rPr>
        <w:t>Projeto</w:t>
      </w:r>
      <w:r>
        <w:rPr>
          <w:rFonts w:hAnsi="Times New Roman"/>
          <w:b/>
          <w:bCs/>
          <w:color w:val="auto"/>
          <w:kern w:val="0"/>
          <w:sz w:val="28"/>
          <w:szCs w:val="28"/>
          <w:u w:val="single"/>
          <w:lang w:bidi="ar-SA"/>
        </w:rPr>
        <w:t xml:space="preserve"> de Lei n° </w:t>
      </w:r>
      <w:r w:rsidR="00463B5D">
        <w:rPr>
          <w:rFonts w:hAnsi="Times New Roman"/>
          <w:b/>
          <w:bCs/>
          <w:color w:val="auto"/>
          <w:kern w:val="0"/>
          <w:sz w:val="28"/>
          <w:szCs w:val="28"/>
          <w:u w:val="single"/>
          <w:lang w:bidi="ar-SA"/>
        </w:rPr>
        <w:t>30</w:t>
      </w:r>
      <w:r>
        <w:rPr>
          <w:rFonts w:hAnsi="Times New Roman"/>
          <w:b/>
          <w:bCs/>
          <w:color w:val="auto"/>
          <w:kern w:val="0"/>
          <w:sz w:val="28"/>
          <w:szCs w:val="28"/>
          <w:u w:val="single"/>
          <w:lang w:bidi="ar-SA"/>
        </w:rPr>
        <w:t>/2022-</w:t>
      </w:r>
      <w:r w:rsidRPr="00A26805">
        <w:rPr>
          <w:rFonts w:hAnsi="Times New Roman"/>
          <w:sz w:val="28"/>
          <w:szCs w:val="28"/>
        </w:rPr>
        <w:t xml:space="preserve"> que</w:t>
      </w:r>
      <w:r>
        <w:rPr>
          <w:rFonts w:hAnsi="Times New Roman"/>
          <w:sz w:val="28"/>
          <w:szCs w:val="28"/>
        </w:rPr>
        <w:t xml:space="preserve"> “</w:t>
      </w:r>
      <w:r w:rsidR="00463B5D">
        <w:t>Autoriza a contrata</w:t>
      </w:r>
      <w:r w:rsidR="00463B5D">
        <w:t>çã</w:t>
      </w:r>
      <w:r w:rsidR="00463B5D">
        <w:t>o por tempo determinado para atender a necessidade tempor</w:t>
      </w:r>
      <w:r w:rsidR="00463B5D">
        <w:t>á</w:t>
      </w:r>
      <w:r w:rsidR="00463B5D">
        <w:t>ria de excepcional interesse p</w:t>
      </w:r>
      <w:r w:rsidR="00463B5D">
        <w:t>ú</w:t>
      </w:r>
      <w:r w:rsidR="00463B5D">
        <w:t>blico.</w:t>
      </w:r>
      <w:r>
        <w:t>”</w:t>
      </w:r>
    </w:p>
    <w:p w14:paraId="39B4BBA7" w14:textId="462AA9A8" w:rsidR="003173F6" w:rsidRDefault="004E33A4" w:rsidP="003173F6">
      <w:pPr>
        <w:pStyle w:val="Textbody"/>
        <w:spacing w:after="0" w:line="360" w:lineRule="auto"/>
        <w:rPr>
          <w:sz w:val="32"/>
          <w:szCs w:val="32"/>
          <w:u w:val="single"/>
        </w:rPr>
      </w:pPr>
      <w:r w:rsidRPr="0040499D">
        <w:rPr>
          <w:b/>
          <w:sz w:val="32"/>
          <w:szCs w:val="32"/>
          <w:u w:val="single"/>
        </w:rPr>
        <w:t>- ATA N</w:t>
      </w:r>
      <w:r w:rsidRPr="0040499D">
        <w:rPr>
          <w:b/>
          <w:sz w:val="32"/>
          <w:szCs w:val="32"/>
          <w:u w:val="single"/>
        </w:rPr>
        <w:t>º</w:t>
      </w:r>
      <w:r w:rsidRPr="0040499D">
        <w:rPr>
          <w:b/>
          <w:sz w:val="32"/>
          <w:szCs w:val="32"/>
          <w:u w:val="single"/>
        </w:rPr>
        <w:t xml:space="preserve"> </w:t>
      </w:r>
      <w:r w:rsidRPr="0040499D">
        <w:rPr>
          <w:b/>
          <w:color w:val="CE181E"/>
          <w:sz w:val="32"/>
          <w:szCs w:val="32"/>
          <w:u w:val="single"/>
        </w:rPr>
        <w:t>2</w:t>
      </w:r>
      <w:r w:rsidR="00140E50">
        <w:rPr>
          <w:b/>
          <w:color w:val="CE181E"/>
          <w:sz w:val="32"/>
          <w:szCs w:val="32"/>
          <w:u w:val="single"/>
        </w:rPr>
        <w:t>2</w:t>
      </w:r>
      <w:r w:rsidR="00463B5D">
        <w:rPr>
          <w:b/>
          <w:color w:val="CE181E"/>
          <w:sz w:val="32"/>
          <w:szCs w:val="32"/>
          <w:u w:val="single"/>
        </w:rPr>
        <w:t>8</w:t>
      </w:r>
      <w:r w:rsidRPr="0040499D">
        <w:rPr>
          <w:b/>
          <w:color w:val="CE181E"/>
          <w:sz w:val="32"/>
          <w:szCs w:val="32"/>
          <w:u w:val="single"/>
        </w:rPr>
        <w:t xml:space="preserve"> </w:t>
      </w:r>
      <w:r w:rsidRPr="0040499D">
        <w:rPr>
          <w:b/>
          <w:sz w:val="32"/>
          <w:szCs w:val="32"/>
          <w:u w:val="single"/>
        </w:rPr>
        <w:t xml:space="preserve">REFERENTE </w:t>
      </w:r>
      <w:r w:rsidRPr="0040499D">
        <w:rPr>
          <w:b/>
          <w:sz w:val="32"/>
          <w:szCs w:val="32"/>
          <w:u w:val="single"/>
        </w:rPr>
        <w:t>À</w:t>
      </w:r>
      <w:r w:rsidRPr="0040499D">
        <w:rPr>
          <w:b/>
          <w:sz w:val="32"/>
          <w:szCs w:val="32"/>
          <w:u w:val="single"/>
        </w:rPr>
        <w:t xml:space="preserve"> </w:t>
      </w:r>
      <w:r w:rsidR="00463B5D">
        <w:rPr>
          <w:b/>
          <w:color w:val="CE181E"/>
          <w:sz w:val="32"/>
          <w:szCs w:val="32"/>
          <w:u w:val="single"/>
        </w:rPr>
        <w:t>9</w:t>
      </w:r>
      <w:r w:rsidRPr="0040499D">
        <w:rPr>
          <w:b/>
          <w:sz w:val="32"/>
          <w:szCs w:val="32"/>
          <w:u w:val="single"/>
        </w:rPr>
        <w:t>ª</w:t>
      </w:r>
      <w:r w:rsidRPr="0040499D">
        <w:rPr>
          <w:b/>
          <w:sz w:val="32"/>
          <w:szCs w:val="32"/>
          <w:u w:val="single"/>
        </w:rPr>
        <w:t xml:space="preserve"> SESS</w:t>
      </w:r>
      <w:r w:rsidRPr="0040499D">
        <w:rPr>
          <w:b/>
          <w:sz w:val="32"/>
          <w:szCs w:val="32"/>
          <w:u w:val="single"/>
        </w:rPr>
        <w:t>Ã</w:t>
      </w:r>
      <w:r w:rsidRPr="0040499D">
        <w:rPr>
          <w:b/>
          <w:sz w:val="32"/>
          <w:szCs w:val="32"/>
          <w:u w:val="single"/>
        </w:rPr>
        <w:t>O ORDIN</w:t>
      </w:r>
      <w:r w:rsidRPr="0040499D">
        <w:rPr>
          <w:b/>
          <w:sz w:val="32"/>
          <w:szCs w:val="32"/>
          <w:u w:val="single"/>
        </w:rPr>
        <w:t>Á</w:t>
      </w:r>
      <w:r w:rsidRPr="0040499D">
        <w:rPr>
          <w:b/>
          <w:sz w:val="32"/>
          <w:szCs w:val="32"/>
          <w:u w:val="single"/>
        </w:rPr>
        <w:t>RIA DA QUARTA LEGISLATURA DA C</w:t>
      </w:r>
      <w:r w:rsidRPr="0040499D">
        <w:rPr>
          <w:b/>
          <w:sz w:val="32"/>
          <w:szCs w:val="32"/>
          <w:u w:val="single"/>
        </w:rPr>
        <w:t>Â</w:t>
      </w:r>
      <w:r w:rsidRPr="0040499D">
        <w:rPr>
          <w:b/>
          <w:sz w:val="32"/>
          <w:szCs w:val="32"/>
          <w:u w:val="single"/>
        </w:rPr>
        <w:t>MARA DE VEREADORES DO MUNIC</w:t>
      </w:r>
      <w:r w:rsidRPr="0040499D">
        <w:rPr>
          <w:b/>
          <w:sz w:val="32"/>
          <w:szCs w:val="32"/>
          <w:u w:val="single"/>
        </w:rPr>
        <w:t>Í</w:t>
      </w:r>
      <w:r w:rsidRPr="0040499D">
        <w:rPr>
          <w:b/>
          <w:sz w:val="32"/>
          <w:szCs w:val="32"/>
          <w:u w:val="single"/>
        </w:rPr>
        <w:t>PIO DE PINTO BANDEIRA</w:t>
      </w:r>
      <w:r w:rsidR="0040499D" w:rsidRPr="0040499D">
        <w:rPr>
          <w:b/>
          <w:sz w:val="32"/>
          <w:szCs w:val="32"/>
          <w:u w:val="single"/>
        </w:rPr>
        <w:t>.</w:t>
      </w:r>
      <w:r w:rsidRPr="0040499D">
        <w:rPr>
          <w:sz w:val="32"/>
          <w:szCs w:val="32"/>
          <w:u w:val="single"/>
        </w:rPr>
        <w:t xml:space="preserve"> </w:t>
      </w:r>
    </w:p>
    <w:p w14:paraId="4DCABD12" w14:textId="412213B9" w:rsidR="00EE278A" w:rsidRPr="003173F6" w:rsidRDefault="007436C8" w:rsidP="003173F6">
      <w:pPr>
        <w:pStyle w:val="Textbody"/>
        <w:spacing w:after="0" w:line="360" w:lineRule="auto"/>
        <w:rPr>
          <w:sz w:val="32"/>
          <w:szCs w:val="32"/>
          <w:u w:val="single"/>
        </w:rPr>
      </w:pPr>
      <w:r w:rsidRPr="009F0F6E">
        <w:rPr>
          <w:rFonts w:ascii="Verdana" w:hAnsi="Verdana"/>
          <w:sz w:val="24"/>
          <w:szCs w:val="24"/>
        </w:rPr>
        <w:t>Gabinete da Presidência da Câmara Municipal de Vereadores de Pinto Bandeira, ao</w:t>
      </w:r>
      <w:r w:rsidR="003B6576">
        <w:rPr>
          <w:rFonts w:ascii="Verdana" w:hAnsi="Verdana"/>
          <w:sz w:val="24"/>
          <w:szCs w:val="24"/>
        </w:rPr>
        <w:t xml:space="preserve">s </w:t>
      </w:r>
      <w:r w:rsidR="00463B5D">
        <w:rPr>
          <w:rFonts w:ascii="Verdana" w:hAnsi="Verdana"/>
          <w:color w:val="FF0000"/>
          <w:sz w:val="24"/>
          <w:szCs w:val="24"/>
        </w:rPr>
        <w:t>vinte e um</w:t>
      </w:r>
      <w:r w:rsidR="003B6576">
        <w:rPr>
          <w:rFonts w:ascii="Verdana" w:hAnsi="Verdana"/>
          <w:sz w:val="24"/>
          <w:szCs w:val="24"/>
        </w:rPr>
        <w:t xml:space="preserve"> </w:t>
      </w:r>
      <w:r w:rsidR="00FD7BEA">
        <w:rPr>
          <w:rFonts w:ascii="Verdana" w:hAnsi="Verdana"/>
          <w:sz w:val="24"/>
          <w:szCs w:val="24"/>
        </w:rPr>
        <w:t xml:space="preserve">dias </w:t>
      </w:r>
      <w:r w:rsidR="00FD7BEA" w:rsidRPr="009F0F6E">
        <w:rPr>
          <w:rFonts w:ascii="Verdana" w:hAnsi="Verdana"/>
          <w:sz w:val="24"/>
          <w:szCs w:val="24"/>
        </w:rPr>
        <w:t>do</w:t>
      </w:r>
      <w:r w:rsidRPr="009F0F6E">
        <w:rPr>
          <w:rFonts w:ascii="Verdana" w:hAnsi="Verdana"/>
          <w:sz w:val="24"/>
          <w:szCs w:val="24"/>
        </w:rPr>
        <w:t xml:space="preserve"> mês de </w:t>
      </w:r>
      <w:r w:rsidR="002012FF">
        <w:rPr>
          <w:rFonts w:ascii="Verdana" w:hAnsi="Verdana"/>
          <w:color w:val="ED1C24"/>
          <w:sz w:val="24"/>
          <w:szCs w:val="24"/>
        </w:rPr>
        <w:t>junho</w:t>
      </w:r>
      <w:r w:rsidRPr="009F0F6E">
        <w:rPr>
          <w:rFonts w:ascii="Verdana" w:hAnsi="Verdana"/>
          <w:sz w:val="24"/>
          <w:szCs w:val="24"/>
        </w:rPr>
        <w:t xml:space="preserve"> de dois mil e vinte</w:t>
      </w:r>
      <w:r w:rsidR="009F0F6E">
        <w:rPr>
          <w:rFonts w:ascii="Verdana" w:hAnsi="Verdana"/>
          <w:sz w:val="24"/>
          <w:szCs w:val="24"/>
        </w:rPr>
        <w:t xml:space="preserve"> e </w:t>
      </w:r>
      <w:r w:rsidR="004E33A4">
        <w:rPr>
          <w:rFonts w:ascii="Verdana" w:hAnsi="Verdana"/>
          <w:sz w:val="24"/>
          <w:szCs w:val="24"/>
        </w:rPr>
        <w:t>dois</w:t>
      </w:r>
      <w:r w:rsidRPr="009F0F6E">
        <w:rPr>
          <w:rFonts w:ascii="Verdana" w:hAnsi="Verdana"/>
          <w:sz w:val="24"/>
          <w:szCs w:val="24"/>
        </w:rPr>
        <w:t>.</w:t>
      </w:r>
    </w:p>
    <w:p w14:paraId="75D5ED77" w14:textId="6CBF79E4" w:rsidR="00140E50" w:rsidRDefault="00140E50">
      <w:pPr>
        <w:pStyle w:val="Standard"/>
        <w:widowControl w:val="0"/>
        <w:spacing w:line="276" w:lineRule="auto"/>
        <w:jc w:val="both"/>
        <w:rPr>
          <w:rFonts w:ascii="Verdana" w:hAnsi="Verdana"/>
          <w:lang w:bidi="ar-SA"/>
        </w:rPr>
      </w:pPr>
    </w:p>
    <w:p w14:paraId="08B418B1" w14:textId="535B78D9" w:rsidR="00AF07E7" w:rsidRDefault="00AF07E7">
      <w:pPr>
        <w:pStyle w:val="Standard"/>
        <w:widowControl w:val="0"/>
        <w:spacing w:line="276" w:lineRule="auto"/>
        <w:jc w:val="both"/>
        <w:rPr>
          <w:rFonts w:ascii="Verdana" w:hAnsi="Verdana"/>
          <w:lang w:bidi="ar-SA"/>
        </w:rPr>
      </w:pPr>
    </w:p>
    <w:p w14:paraId="7737F219" w14:textId="77777777" w:rsidR="00463B5D" w:rsidRDefault="00463B5D">
      <w:pPr>
        <w:pStyle w:val="Standard"/>
        <w:widowControl w:val="0"/>
        <w:spacing w:line="276" w:lineRule="auto"/>
        <w:jc w:val="both"/>
        <w:rPr>
          <w:rFonts w:ascii="Verdana" w:hAnsi="Verdana"/>
          <w:lang w:bidi="ar-SA"/>
        </w:rPr>
      </w:pPr>
    </w:p>
    <w:p w14:paraId="7169D479" w14:textId="318903A9" w:rsidR="00136A01" w:rsidRDefault="007436C8">
      <w:pPr>
        <w:pStyle w:val="Textbody"/>
        <w:spacing w:after="0" w:line="276" w:lineRule="auto"/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Ver. </w:t>
      </w:r>
      <w:proofErr w:type="spellStart"/>
      <w:r w:rsidR="004E33A4">
        <w:rPr>
          <w:rFonts w:ascii="Verdana" w:hAnsi="Verdana"/>
          <w:sz w:val="24"/>
          <w:szCs w:val="24"/>
        </w:rPr>
        <w:t>Crislei</w:t>
      </w:r>
      <w:proofErr w:type="spellEnd"/>
      <w:r w:rsidR="004E33A4">
        <w:rPr>
          <w:rFonts w:ascii="Verdana" w:hAnsi="Verdana"/>
          <w:sz w:val="24"/>
          <w:szCs w:val="24"/>
        </w:rPr>
        <w:t xml:space="preserve"> </w:t>
      </w:r>
      <w:proofErr w:type="spellStart"/>
      <w:r w:rsidR="004E33A4">
        <w:rPr>
          <w:rFonts w:ascii="Verdana" w:hAnsi="Verdana"/>
          <w:sz w:val="24"/>
          <w:szCs w:val="24"/>
        </w:rPr>
        <w:t>Balestrin</w:t>
      </w:r>
      <w:proofErr w:type="spellEnd"/>
      <w:r w:rsidR="004E33A4">
        <w:rPr>
          <w:rFonts w:ascii="Verdana" w:hAnsi="Verdana"/>
          <w:sz w:val="24"/>
          <w:szCs w:val="24"/>
        </w:rPr>
        <w:t xml:space="preserve"> Fachin</w:t>
      </w:r>
      <w:r w:rsidR="00136A01">
        <w:rPr>
          <w:rFonts w:ascii="Verdana" w:hAnsi="Verdana"/>
          <w:sz w:val="24"/>
          <w:szCs w:val="24"/>
        </w:rPr>
        <w:t xml:space="preserve"> </w:t>
      </w:r>
    </w:p>
    <w:p w14:paraId="11B2C777" w14:textId="1F14D85B" w:rsidR="007436C8" w:rsidRDefault="007436C8">
      <w:pPr>
        <w:pStyle w:val="Textbody"/>
        <w:spacing w:after="0" w:line="276" w:lineRule="auto"/>
        <w:jc w:val="center"/>
        <w:rPr>
          <w:szCs w:val="24"/>
        </w:rPr>
      </w:pPr>
      <w:r>
        <w:rPr>
          <w:rFonts w:ascii="Verdana" w:hAnsi="Verdana"/>
          <w:caps/>
          <w:sz w:val="24"/>
          <w:szCs w:val="24"/>
        </w:rPr>
        <w:t>P</w:t>
      </w:r>
      <w:r>
        <w:rPr>
          <w:rFonts w:ascii="Verdana" w:hAnsi="Verdana"/>
          <w:sz w:val="24"/>
          <w:szCs w:val="24"/>
        </w:rPr>
        <w:t>residente da Câmara</w:t>
      </w:r>
    </w:p>
    <w:sectPr w:rsidR="007436C8">
      <w:footerReference w:type="default" r:id="rId8"/>
      <w:type w:val="continuous"/>
      <w:pgSz w:w="11906" w:h="16838"/>
      <w:pgMar w:top="1134" w:right="849" w:bottom="1134" w:left="1701" w:header="720" w:footer="720" w:gutter="0"/>
      <w:cols w:space="720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C14275" w14:textId="77777777" w:rsidR="00ED3E8C" w:rsidRDefault="00ED3E8C">
      <w:r>
        <w:separator/>
      </w:r>
    </w:p>
  </w:endnote>
  <w:endnote w:type="continuationSeparator" w:id="0">
    <w:p w14:paraId="5C2C2D61" w14:textId="77777777" w:rsidR="00ED3E8C" w:rsidRDefault="00ED3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stleTLig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7E8B6" w14:textId="77777777" w:rsidR="00EE1ACB" w:rsidRDefault="007436C8">
    <w:pPr>
      <w:pStyle w:val="Rodape9"/>
      <w:jc w:val="right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>/1</w:t>
    </w:r>
  </w:p>
  <w:p w14:paraId="01E7626B" w14:textId="77777777" w:rsidR="00EE1ACB" w:rsidRDefault="00EE1ACB">
    <w:pPr>
      <w:pStyle w:val="Rodape9"/>
    </w:pPr>
  </w:p>
  <w:p w14:paraId="468E98B6" w14:textId="77777777" w:rsidR="00DF4A4B" w:rsidRDefault="00DF4A4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BC32D3" w14:textId="77777777" w:rsidR="00ED3E8C" w:rsidRDefault="00ED3E8C">
      <w:r w:rsidRPr="007436C8">
        <w:rPr>
          <w:rFonts w:ascii="Liberation Serif"/>
          <w:color w:val="auto"/>
          <w:kern w:val="0"/>
          <w:lang w:bidi="ar-SA"/>
        </w:rPr>
        <w:separator/>
      </w:r>
    </w:p>
  </w:footnote>
  <w:footnote w:type="continuationSeparator" w:id="0">
    <w:p w14:paraId="4B76F0F0" w14:textId="77777777" w:rsidR="00ED3E8C" w:rsidRDefault="00ED3E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"/>
      <w:lvlJc w:val="left"/>
      <w:pPr>
        <w:ind w:left="720" w:hanging="360"/>
      </w:pPr>
      <w:rPr>
        <w:rFonts w:eastAsia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eastAsia="Times New Roman"/>
      </w:rPr>
    </w:lvl>
    <w:lvl w:ilvl="2">
      <w:start w:val="1"/>
      <w:numFmt w:val="lowerRoman"/>
      <w:lvlText w:val="%3."/>
      <w:lvlJc w:val="right"/>
      <w:pPr>
        <w:ind w:left="1440" w:hanging="180"/>
      </w:pPr>
      <w:rPr>
        <w:rFonts w:eastAsia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eastAsia="Times New Roman"/>
      </w:rPr>
    </w:lvl>
    <w:lvl w:ilvl="4">
      <w:start w:val="1"/>
      <w:numFmt w:val="lowerLetter"/>
      <w:lvlText w:val="%5."/>
      <w:lvlJc w:val="left"/>
      <w:pPr>
        <w:ind w:left="2160" w:hanging="360"/>
      </w:pPr>
      <w:rPr>
        <w:rFonts w:eastAsia="Times New Roman"/>
      </w:rPr>
    </w:lvl>
    <w:lvl w:ilvl="5">
      <w:start w:val="1"/>
      <w:numFmt w:val="lowerRoman"/>
      <w:lvlText w:val="%6."/>
      <w:lvlJc w:val="right"/>
      <w:pPr>
        <w:ind w:left="2520" w:hanging="180"/>
      </w:pPr>
      <w:rPr>
        <w:rFonts w:eastAsia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eastAsia="Times New Roman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eastAsia="Times New Roman"/>
      </w:rPr>
    </w:lvl>
    <w:lvl w:ilvl="8">
      <w:start w:val="1"/>
      <w:numFmt w:val="lowerRoman"/>
      <w:lvlText w:val="%9."/>
      <w:lvlJc w:val="right"/>
      <w:pPr>
        <w:ind w:left="3600" w:hanging="180"/>
      </w:pPr>
      <w:rPr>
        <w:rFonts w:eastAsia="Times New Roman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"/>
      <w:lvlJc w:val="left"/>
      <w:pPr>
        <w:ind w:left="720" w:hanging="360"/>
      </w:pPr>
      <w:rPr>
        <w:rFonts w:ascii="Liberation Serif" w:hAnsi="Liberation Serif" w:cs="Liberation Serif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Liberation Serif" w:hAnsi="Liberation Serif" w:cs="Liberation Serif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Liberation Serif" w:hAnsi="Liberation Serif" w:cs="Liberation Serif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ind w:left="2160" w:hanging="360"/>
      </w:pPr>
      <w:rPr>
        <w:rFonts w:ascii="Liberation Serif" w:hAnsi="Liberation Serif" w:cs="Liberation Serif"/>
      </w:rPr>
    </w:lvl>
    <w:lvl w:ilvl="5">
      <w:start w:val="1"/>
      <w:numFmt w:val="bullet"/>
      <w:lvlText w:val=""/>
      <w:lvlJc w:val="left"/>
      <w:pPr>
        <w:ind w:left="2520" w:hanging="360"/>
      </w:pPr>
      <w:rPr>
        <w:rFonts w:ascii="Liberation Serif" w:hAnsi="Liberation Serif" w:cs="Liberation Serif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ind w:left="3240" w:hanging="360"/>
      </w:pPr>
      <w:rPr>
        <w:rFonts w:ascii="Liberation Serif" w:hAnsi="Liberation Serif" w:cs="Liberation Serif"/>
      </w:rPr>
    </w:lvl>
    <w:lvl w:ilvl="8">
      <w:start w:val="1"/>
      <w:numFmt w:val="bullet"/>
      <w:lvlText w:val=""/>
      <w:lvlJc w:val="left"/>
      <w:pPr>
        <w:ind w:left="3600" w:hanging="360"/>
      </w:pPr>
      <w:rPr>
        <w:rFonts w:ascii="Liberation Serif" w:hAnsi="Liberation Serif" w:cs="Liberation Serif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"/>
      <w:lvlJc w:val="left"/>
      <w:pPr>
        <w:ind w:left="720" w:hanging="360"/>
      </w:pPr>
      <w:rPr>
        <w:rFonts w:ascii="Liberation Serif" w:hAnsi="Liberation Serif" w:cs="Liberation Serif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Liberation Serif" w:hAnsi="Liberation Serif" w:cs="Liberation Serif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Liberation Serif" w:hAnsi="Liberation Serif" w:cs="Liberation Serif"/>
      </w:rPr>
    </w:lvl>
    <w:lvl w:ilvl="3">
      <w:start w:val="1"/>
      <w:numFmt w:val="bullet"/>
      <w:lvlText w:val="•"/>
      <w:lvlJc w:val="left"/>
      <w:pPr>
        <w:ind w:left="1800" w:hanging="360"/>
      </w:pPr>
      <w:rPr>
        <w:rFonts w:ascii="Liberation Serif" w:hAnsi="Liberation Serif" w:cs="Liberation Serif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Liberation Serif" w:hAnsi="Liberation Serif" w:cs="Liberation Serif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Liberation Serif" w:hAnsi="Liberation Serif" w:cs="Liberation Serif"/>
      </w:rPr>
    </w:lvl>
    <w:lvl w:ilvl="6">
      <w:start w:val="1"/>
      <w:numFmt w:val="bullet"/>
      <w:lvlText w:val="•"/>
      <w:lvlJc w:val="left"/>
      <w:pPr>
        <w:ind w:left="2880" w:hanging="360"/>
      </w:pPr>
      <w:rPr>
        <w:rFonts w:ascii="Liberation Serif" w:hAnsi="Liberation Serif" w:cs="Liberation Serif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Liberation Serif" w:hAnsi="Liberation Serif" w:cs="Liberation Serif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Liberation Serif" w:hAnsi="Liberation Serif" w:cs="Liberation Serif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4" w15:restartNumberingAfterBreak="0">
    <w:nsid w:val="149019F1"/>
    <w:multiLevelType w:val="multilevel"/>
    <w:tmpl w:val="BBA2E5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A72732E"/>
    <w:multiLevelType w:val="hybridMultilevel"/>
    <w:tmpl w:val="15BC1080"/>
    <w:lvl w:ilvl="0" w:tplc="110C6862">
      <w:start w:val="2"/>
      <w:numFmt w:val="decimal"/>
      <w:lvlText w:val="%1"/>
      <w:lvlJc w:val="left"/>
      <w:pPr>
        <w:ind w:left="1796" w:hanging="360"/>
      </w:pPr>
      <w:rPr>
        <w:rFonts w:cs="Times New Roman" w:hint="default"/>
        <w:color w:val="00000A"/>
      </w:rPr>
    </w:lvl>
    <w:lvl w:ilvl="1" w:tplc="04160019" w:tentative="1">
      <w:start w:val="1"/>
      <w:numFmt w:val="lowerLetter"/>
      <w:lvlText w:val="%2."/>
      <w:lvlJc w:val="left"/>
      <w:pPr>
        <w:ind w:left="2516" w:hanging="360"/>
      </w:pPr>
    </w:lvl>
    <w:lvl w:ilvl="2" w:tplc="0416001B" w:tentative="1">
      <w:start w:val="1"/>
      <w:numFmt w:val="lowerRoman"/>
      <w:lvlText w:val="%3."/>
      <w:lvlJc w:val="right"/>
      <w:pPr>
        <w:ind w:left="3236" w:hanging="180"/>
      </w:pPr>
    </w:lvl>
    <w:lvl w:ilvl="3" w:tplc="0416000F" w:tentative="1">
      <w:start w:val="1"/>
      <w:numFmt w:val="decimal"/>
      <w:lvlText w:val="%4."/>
      <w:lvlJc w:val="left"/>
      <w:pPr>
        <w:ind w:left="3956" w:hanging="360"/>
      </w:pPr>
    </w:lvl>
    <w:lvl w:ilvl="4" w:tplc="04160019" w:tentative="1">
      <w:start w:val="1"/>
      <w:numFmt w:val="lowerLetter"/>
      <w:lvlText w:val="%5."/>
      <w:lvlJc w:val="left"/>
      <w:pPr>
        <w:ind w:left="4676" w:hanging="360"/>
      </w:pPr>
    </w:lvl>
    <w:lvl w:ilvl="5" w:tplc="0416001B" w:tentative="1">
      <w:start w:val="1"/>
      <w:numFmt w:val="lowerRoman"/>
      <w:lvlText w:val="%6."/>
      <w:lvlJc w:val="right"/>
      <w:pPr>
        <w:ind w:left="5396" w:hanging="180"/>
      </w:pPr>
    </w:lvl>
    <w:lvl w:ilvl="6" w:tplc="0416000F" w:tentative="1">
      <w:start w:val="1"/>
      <w:numFmt w:val="decimal"/>
      <w:lvlText w:val="%7."/>
      <w:lvlJc w:val="left"/>
      <w:pPr>
        <w:ind w:left="6116" w:hanging="360"/>
      </w:pPr>
    </w:lvl>
    <w:lvl w:ilvl="7" w:tplc="04160019" w:tentative="1">
      <w:start w:val="1"/>
      <w:numFmt w:val="lowerLetter"/>
      <w:lvlText w:val="%8."/>
      <w:lvlJc w:val="left"/>
      <w:pPr>
        <w:ind w:left="6836" w:hanging="360"/>
      </w:pPr>
    </w:lvl>
    <w:lvl w:ilvl="8" w:tplc="0416001B" w:tentative="1">
      <w:start w:val="1"/>
      <w:numFmt w:val="lowerRoman"/>
      <w:lvlText w:val="%9."/>
      <w:lvlJc w:val="right"/>
      <w:pPr>
        <w:ind w:left="7556" w:hanging="180"/>
      </w:pPr>
    </w:lvl>
  </w:abstractNum>
  <w:abstractNum w:abstractNumId="6" w15:restartNumberingAfterBreak="0">
    <w:nsid w:val="415232E8"/>
    <w:multiLevelType w:val="multilevel"/>
    <w:tmpl w:val="5B02C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DBE0EC1"/>
    <w:multiLevelType w:val="hybridMultilevel"/>
    <w:tmpl w:val="9F10CA74"/>
    <w:lvl w:ilvl="0" w:tplc="3D86B8EA">
      <w:start w:val="1"/>
      <w:numFmt w:val="decimal"/>
      <w:lvlText w:val="%1"/>
      <w:lvlJc w:val="left"/>
      <w:pPr>
        <w:ind w:left="1436" w:hanging="585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64586198"/>
    <w:multiLevelType w:val="hybridMultilevel"/>
    <w:tmpl w:val="42E49180"/>
    <w:lvl w:ilvl="0" w:tplc="285229B4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9157F03"/>
    <w:multiLevelType w:val="hybridMultilevel"/>
    <w:tmpl w:val="0A12CC96"/>
    <w:lvl w:ilvl="0" w:tplc="0416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A684A75"/>
    <w:multiLevelType w:val="hybridMultilevel"/>
    <w:tmpl w:val="3D8A20B6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863780504">
    <w:abstractNumId w:val="0"/>
  </w:num>
  <w:num w:numId="2" w16cid:durableId="1303774691">
    <w:abstractNumId w:val="1"/>
  </w:num>
  <w:num w:numId="3" w16cid:durableId="907689221">
    <w:abstractNumId w:val="2"/>
  </w:num>
  <w:num w:numId="4" w16cid:durableId="1723752332">
    <w:abstractNumId w:val="3"/>
  </w:num>
  <w:num w:numId="5" w16cid:durableId="1618029840">
    <w:abstractNumId w:val="4"/>
  </w:num>
  <w:num w:numId="6" w16cid:durableId="1660696301">
    <w:abstractNumId w:val="6"/>
  </w:num>
  <w:num w:numId="7" w16cid:durableId="1094976848">
    <w:abstractNumId w:val="8"/>
  </w:num>
  <w:num w:numId="8" w16cid:durableId="1929539785">
    <w:abstractNumId w:val="9"/>
  </w:num>
  <w:num w:numId="9" w16cid:durableId="1513186795">
    <w:abstractNumId w:val="10"/>
  </w:num>
  <w:num w:numId="10" w16cid:durableId="241642392">
    <w:abstractNumId w:val="7"/>
  </w:num>
  <w:num w:numId="11" w16cid:durableId="46204046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4142A"/>
    <w:rsid w:val="000024D6"/>
    <w:rsid w:val="000327E8"/>
    <w:rsid w:val="00042127"/>
    <w:rsid w:val="000E0983"/>
    <w:rsid w:val="000F6545"/>
    <w:rsid w:val="00102B7F"/>
    <w:rsid w:val="00105866"/>
    <w:rsid w:val="001244C3"/>
    <w:rsid w:val="00135462"/>
    <w:rsid w:val="00136A01"/>
    <w:rsid w:val="00140E50"/>
    <w:rsid w:val="0014548F"/>
    <w:rsid w:val="00170562"/>
    <w:rsid w:val="00175C34"/>
    <w:rsid w:val="001B738B"/>
    <w:rsid w:val="002012FF"/>
    <w:rsid w:val="0021740C"/>
    <w:rsid w:val="00231E72"/>
    <w:rsid w:val="00261498"/>
    <w:rsid w:val="00267CFA"/>
    <w:rsid w:val="002B4101"/>
    <w:rsid w:val="002B6681"/>
    <w:rsid w:val="002D5106"/>
    <w:rsid w:val="002F626C"/>
    <w:rsid w:val="003173F6"/>
    <w:rsid w:val="00317FEB"/>
    <w:rsid w:val="0034085E"/>
    <w:rsid w:val="0034099A"/>
    <w:rsid w:val="003904D6"/>
    <w:rsid w:val="0039696E"/>
    <w:rsid w:val="003A7D1E"/>
    <w:rsid w:val="003A7DBE"/>
    <w:rsid w:val="003B6576"/>
    <w:rsid w:val="003E3B9D"/>
    <w:rsid w:val="003F74BB"/>
    <w:rsid w:val="00403C7A"/>
    <w:rsid w:val="0040499D"/>
    <w:rsid w:val="0043395D"/>
    <w:rsid w:val="0044142A"/>
    <w:rsid w:val="00453462"/>
    <w:rsid w:val="00463B5D"/>
    <w:rsid w:val="00471ED8"/>
    <w:rsid w:val="00477834"/>
    <w:rsid w:val="00482B71"/>
    <w:rsid w:val="004844BC"/>
    <w:rsid w:val="00492E1E"/>
    <w:rsid w:val="004A29E0"/>
    <w:rsid w:val="004D168E"/>
    <w:rsid w:val="004D7A17"/>
    <w:rsid w:val="004E33A4"/>
    <w:rsid w:val="00500A35"/>
    <w:rsid w:val="005049D4"/>
    <w:rsid w:val="00513DEC"/>
    <w:rsid w:val="00514CD5"/>
    <w:rsid w:val="005266B5"/>
    <w:rsid w:val="00581746"/>
    <w:rsid w:val="005C1699"/>
    <w:rsid w:val="005C2B9E"/>
    <w:rsid w:val="005F13C4"/>
    <w:rsid w:val="006044B5"/>
    <w:rsid w:val="00604C38"/>
    <w:rsid w:val="0061072F"/>
    <w:rsid w:val="006170C2"/>
    <w:rsid w:val="006345A2"/>
    <w:rsid w:val="00637B75"/>
    <w:rsid w:val="0064271E"/>
    <w:rsid w:val="006441F4"/>
    <w:rsid w:val="00644699"/>
    <w:rsid w:val="00656820"/>
    <w:rsid w:val="00662915"/>
    <w:rsid w:val="006709A6"/>
    <w:rsid w:val="00671AEA"/>
    <w:rsid w:val="006762F1"/>
    <w:rsid w:val="006826B3"/>
    <w:rsid w:val="006A533B"/>
    <w:rsid w:val="006B054E"/>
    <w:rsid w:val="006B3A6D"/>
    <w:rsid w:val="006D4FD6"/>
    <w:rsid w:val="006E0B65"/>
    <w:rsid w:val="006E2EAC"/>
    <w:rsid w:val="006F2BDF"/>
    <w:rsid w:val="007436C8"/>
    <w:rsid w:val="00744A80"/>
    <w:rsid w:val="007600E9"/>
    <w:rsid w:val="00761C67"/>
    <w:rsid w:val="00771493"/>
    <w:rsid w:val="00776861"/>
    <w:rsid w:val="00784F4F"/>
    <w:rsid w:val="007A09E0"/>
    <w:rsid w:val="007B18E5"/>
    <w:rsid w:val="007C5294"/>
    <w:rsid w:val="007F1DCC"/>
    <w:rsid w:val="007F2A2C"/>
    <w:rsid w:val="008207FD"/>
    <w:rsid w:val="00825108"/>
    <w:rsid w:val="008265F4"/>
    <w:rsid w:val="00832FB8"/>
    <w:rsid w:val="00843E3A"/>
    <w:rsid w:val="008A667F"/>
    <w:rsid w:val="008B3DDD"/>
    <w:rsid w:val="008B6880"/>
    <w:rsid w:val="008C3A7F"/>
    <w:rsid w:val="008E2868"/>
    <w:rsid w:val="00915C56"/>
    <w:rsid w:val="009337F2"/>
    <w:rsid w:val="00951FCE"/>
    <w:rsid w:val="0096426D"/>
    <w:rsid w:val="0098358D"/>
    <w:rsid w:val="009F0F6E"/>
    <w:rsid w:val="00A05466"/>
    <w:rsid w:val="00A07D74"/>
    <w:rsid w:val="00A10040"/>
    <w:rsid w:val="00A13E27"/>
    <w:rsid w:val="00A26805"/>
    <w:rsid w:val="00A42166"/>
    <w:rsid w:val="00AB6FB7"/>
    <w:rsid w:val="00AC471C"/>
    <w:rsid w:val="00AE1FB9"/>
    <w:rsid w:val="00AE527D"/>
    <w:rsid w:val="00AF07E7"/>
    <w:rsid w:val="00AF30A7"/>
    <w:rsid w:val="00B22501"/>
    <w:rsid w:val="00B42BBE"/>
    <w:rsid w:val="00B437EE"/>
    <w:rsid w:val="00B45D01"/>
    <w:rsid w:val="00B5601C"/>
    <w:rsid w:val="00B7328F"/>
    <w:rsid w:val="00B85428"/>
    <w:rsid w:val="00B978A9"/>
    <w:rsid w:val="00BA5F04"/>
    <w:rsid w:val="00BB4D54"/>
    <w:rsid w:val="00BB5179"/>
    <w:rsid w:val="00BE0929"/>
    <w:rsid w:val="00BE522D"/>
    <w:rsid w:val="00BF2A9B"/>
    <w:rsid w:val="00BF3E81"/>
    <w:rsid w:val="00C07E18"/>
    <w:rsid w:val="00C13248"/>
    <w:rsid w:val="00C2213A"/>
    <w:rsid w:val="00C37155"/>
    <w:rsid w:val="00C3757D"/>
    <w:rsid w:val="00C84A46"/>
    <w:rsid w:val="00CF57FD"/>
    <w:rsid w:val="00D463BB"/>
    <w:rsid w:val="00D55EB8"/>
    <w:rsid w:val="00D605D5"/>
    <w:rsid w:val="00D72141"/>
    <w:rsid w:val="00DD1868"/>
    <w:rsid w:val="00DE1A4E"/>
    <w:rsid w:val="00DE36F5"/>
    <w:rsid w:val="00DF2C4A"/>
    <w:rsid w:val="00DF4A4B"/>
    <w:rsid w:val="00DF558A"/>
    <w:rsid w:val="00DF5B56"/>
    <w:rsid w:val="00E344EC"/>
    <w:rsid w:val="00E56DDE"/>
    <w:rsid w:val="00E7172C"/>
    <w:rsid w:val="00E927AD"/>
    <w:rsid w:val="00ED0640"/>
    <w:rsid w:val="00ED2D52"/>
    <w:rsid w:val="00ED3E8C"/>
    <w:rsid w:val="00EE1ACB"/>
    <w:rsid w:val="00EE21D0"/>
    <w:rsid w:val="00EE278A"/>
    <w:rsid w:val="00F11099"/>
    <w:rsid w:val="00F56504"/>
    <w:rsid w:val="00F57EE2"/>
    <w:rsid w:val="00F63069"/>
    <w:rsid w:val="00FC263F"/>
    <w:rsid w:val="00FD7BEA"/>
    <w:rsid w:val="00FF4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AC25F5"/>
  <w14:defaultImageDpi w14:val="0"/>
  <w15:docId w15:val="{0771F1C1-1D96-442E-8F61-472A49849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autoSpaceDE w:val="0"/>
      <w:autoSpaceDN w:val="0"/>
      <w:adjustRightInd w:val="0"/>
      <w:textAlignment w:val="baseline"/>
    </w:pPr>
    <w:rPr>
      <w:rFonts w:ascii="Times New Roman" w:hAnsi="Liberation Serif"/>
      <w:color w:val="000000"/>
      <w:kern w:val="1"/>
      <w:sz w:val="24"/>
      <w:szCs w:val="24"/>
      <w:lang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ubtedtuloChar">
    <w:name w:val="Subtíedtulo Char"/>
    <w:uiPriority w:val="99"/>
    <w:rPr>
      <w:rFonts w:ascii="Cambria" w:eastAsia="Times New Roman" w:cs="Cambria"/>
      <w:sz w:val="21"/>
      <w:szCs w:val="21"/>
      <w:lang w:bidi="hi-IN"/>
    </w:rPr>
  </w:style>
  <w:style w:type="character" w:customStyle="1" w:styleId="Cabee7alhoChar">
    <w:name w:val="Cabeçe7alho Char"/>
    <w:uiPriority w:val="99"/>
    <w:rPr>
      <w:rFonts w:eastAsia="Times New Roman"/>
      <w:sz w:val="21"/>
      <w:szCs w:val="21"/>
      <w:lang w:bidi="hi-IN"/>
    </w:rPr>
  </w:style>
  <w:style w:type="character" w:customStyle="1" w:styleId="Textodebale3oChar">
    <w:name w:val="Texto de balãe3o Char"/>
    <w:uiPriority w:val="99"/>
    <w:rPr>
      <w:rFonts w:ascii="Tahoma" w:eastAsia="Times New Roman" w:cs="Tahoma"/>
      <w:sz w:val="14"/>
      <w:szCs w:val="14"/>
    </w:rPr>
  </w:style>
  <w:style w:type="character" w:customStyle="1" w:styleId="CorpodetextoChar">
    <w:name w:val="Corpo de texto Char"/>
    <w:uiPriority w:val="99"/>
    <w:rPr>
      <w:rFonts w:ascii="Times New Roman" w:eastAsia="Times New Roman"/>
      <w:sz w:val="20"/>
      <w:szCs w:val="20"/>
    </w:rPr>
  </w:style>
  <w:style w:type="character" w:customStyle="1" w:styleId="ListLabel1">
    <w:name w:val="ListLabel 1"/>
    <w:uiPriority w:val="99"/>
  </w:style>
  <w:style w:type="character" w:customStyle="1" w:styleId="ListLabel2">
    <w:name w:val="ListLabel 2"/>
    <w:uiPriority w:val="99"/>
  </w:style>
  <w:style w:type="character" w:customStyle="1" w:styleId="ListLabel3">
    <w:name w:val="ListLabel 3"/>
    <w:uiPriority w:val="99"/>
  </w:style>
  <w:style w:type="character" w:customStyle="1" w:styleId="ListLabel4">
    <w:name w:val="ListLabel 4"/>
    <w:uiPriority w:val="99"/>
  </w:style>
  <w:style w:type="character" w:customStyle="1" w:styleId="ListLabel5">
    <w:name w:val="ListLabel 5"/>
    <w:uiPriority w:val="99"/>
  </w:style>
  <w:style w:type="character" w:customStyle="1" w:styleId="ListLabel6">
    <w:name w:val="ListLabel 6"/>
    <w:uiPriority w:val="99"/>
  </w:style>
  <w:style w:type="character" w:customStyle="1" w:styleId="ListLabel7">
    <w:name w:val="ListLabel 7"/>
    <w:uiPriority w:val="99"/>
  </w:style>
  <w:style w:type="character" w:customStyle="1" w:styleId="ListLabel8">
    <w:name w:val="ListLabel 8"/>
    <w:uiPriority w:val="99"/>
  </w:style>
  <w:style w:type="character" w:customStyle="1" w:styleId="ListLabel9">
    <w:name w:val="ListLabel 9"/>
    <w:uiPriority w:val="99"/>
  </w:style>
  <w:style w:type="character" w:customStyle="1" w:styleId="ListLabel10">
    <w:name w:val="ListLabel 10"/>
    <w:uiPriority w:val="99"/>
  </w:style>
  <w:style w:type="character" w:customStyle="1" w:styleId="ListLabel11">
    <w:name w:val="ListLabel 11"/>
    <w:uiPriority w:val="99"/>
  </w:style>
  <w:style w:type="character" w:customStyle="1" w:styleId="ListLabel12">
    <w:name w:val="ListLabel 12"/>
    <w:uiPriority w:val="99"/>
  </w:style>
  <w:style w:type="character" w:customStyle="1" w:styleId="ListLabel13">
    <w:name w:val="ListLabel 13"/>
    <w:uiPriority w:val="99"/>
  </w:style>
  <w:style w:type="character" w:customStyle="1" w:styleId="ListLabel14">
    <w:name w:val="ListLabel 14"/>
    <w:uiPriority w:val="99"/>
  </w:style>
  <w:style w:type="character" w:customStyle="1" w:styleId="ListLabel15">
    <w:name w:val="ListLabel 15"/>
    <w:uiPriority w:val="99"/>
  </w:style>
  <w:style w:type="character" w:customStyle="1" w:styleId="ListLabel16">
    <w:name w:val="ListLabel 16"/>
    <w:uiPriority w:val="99"/>
  </w:style>
  <w:style w:type="character" w:customStyle="1" w:styleId="WW8Num4z3">
    <w:name w:val="WW8Num4z3"/>
    <w:uiPriority w:val="99"/>
    <w:rPr>
      <w:rFonts w:ascii="Symbol" w:eastAsia="Times New Roman" w:cs="Symbol"/>
    </w:rPr>
  </w:style>
  <w:style w:type="character" w:customStyle="1" w:styleId="WW8Num4z2">
    <w:name w:val="WW8Num4z2"/>
    <w:uiPriority w:val="99"/>
    <w:rPr>
      <w:rFonts w:ascii="Wingdings" w:eastAsia="Times New Roman" w:cs="Wingdings"/>
    </w:rPr>
  </w:style>
  <w:style w:type="character" w:customStyle="1" w:styleId="WW8Num4z1">
    <w:name w:val="WW8Num4z1"/>
    <w:uiPriority w:val="99"/>
    <w:rPr>
      <w:rFonts w:ascii="Courier New" w:eastAsia="Times New Roman" w:cs="Courier New"/>
    </w:rPr>
  </w:style>
  <w:style w:type="character" w:customStyle="1" w:styleId="WW8Num4z0">
    <w:name w:val="WW8Num4z0"/>
    <w:uiPriority w:val="99"/>
    <w:rPr>
      <w:rFonts w:ascii="Symbol" w:eastAsia="Times New Roman" w:cs="Symbol"/>
      <w:b/>
      <w:bCs/>
      <w:color w:val="000000"/>
      <w:sz w:val="32"/>
      <w:szCs w:val="32"/>
    </w:rPr>
  </w:style>
  <w:style w:type="character" w:customStyle="1" w:styleId="WW8Num3z3">
    <w:name w:val="WW8Num3z3"/>
    <w:uiPriority w:val="99"/>
    <w:rPr>
      <w:rFonts w:ascii="Symbol" w:eastAsia="Times New Roman" w:cs="Symbol"/>
    </w:rPr>
  </w:style>
  <w:style w:type="character" w:customStyle="1" w:styleId="WW8Num3z2">
    <w:name w:val="WW8Num3z2"/>
    <w:uiPriority w:val="99"/>
    <w:rPr>
      <w:rFonts w:ascii="Wingdings" w:eastAsia="Times New Roman" w:cs="Wingdings"/>
    </w:rPr>
  </w:style>
  <w:style w:type="character" w:customStyle="1" w:styleId="WW8Num3z1">
    <w:name w:val="WW8Num3z1"/>
    <w:uiPriority w:val="99"/>
    <w:rPr>
      <w:rFonts w:ascii="Courier New" w:eastAsia="Times New Roman" w:cs="Courier New"/>
    </w:rPr>
  </w:style>
  <w:style w:type="character" w:customStyle="1" w:styleId="WW8Num3z0">
    <w:name w:val="WW8Num3z0"/>
    <w:uiPriority w:val="99"/>
    <w:rPr>
      <w:rFonts w:ascii="Symbol" w:eastAsia="Times New Roman" w:cs="Symbol"/>
      <w:b/>
      <w:bCs/>
      <w:color w:val="000000"/>
      <w:sz w:val="32"/>
      <w:szCs w:val="32"/>
    </w:rPr>
  </w:style>
  <w:style w:type="character" w:customStyle="1" w:styleId="WW8Num1z3">
    <w:name w:val="WW8Num1z3"/>
    <w:uiPriority w:val="99"/>
    <w:rPr>
      <w:rFonts w:ascii="Symbol" w:eastAsia="Times New Roman" w:cs="Symbol"/>
    </w:rPr>
  </w:style>
  <w:style w:type="character" w:customStyle="1" w:styleId="WW8Num1z2">
    <w:name w:val="WW8Num1z2"/>
    <w:uiPriority w:val="99"/>
    <w:rPr>
      <w:rFonts w:ascii="Wingdings" w:eastAsia="Times New Roman" w:cs="Wingdings"/>
    </w:rPr>
  </w:style>
  <w:style w:type="character" w:customStyle="1" w:styleId="WW8Num1z1">
    <w:name w:val="WW8Num1z1"/>
    <w:uiPriority w:val="99"/>
    <w:rPr>
      <w:rFonts w:ascii="Courier New" w:eastAsia="Times New Roman" w:cs="Courier New"/>
    </w:rPr>
  </w:style>
  <w:style w:type="character" w:customStyle="1" w:styleId="WW8Num1z0">
    <w:name w:val="WW8Num1z0"/>
    <w:uiPriority w:val="99"/>
    <w:rPr>
      <w:rFonts w:ascii="Symbol" w:eastAsia="Times New Roman" w:cs="Symbol"/>
      <w:b/>
      <w:bCs/>
      <w:color w:val="000000"/>
      <w:sz w:val="32"/>
      <w:szCs w:val="32"/>
    </w:rPr>
  </w:style>
  <w:style w:type="character" w:customStyle="1" w:styleId="WW8Num2z3">
    <w:name w:val="WW8Num2z3"/>
    <w:uiPriority w:val="99"/>
    <w:rPr>
      <w:rFonts w:ascii="Symbol" w:eastAsia="Times New Roman" w:cs="Symbol"/>
    </w:rPr>
  </w:style>
  <w:style w:type="character" w:customStyle="1" w:styleId="WW8Num2z2">
    <w:name w:val="WW8Num2z2"/>
    <w:uiPriority w:val="99"/>
    <w:rPr>
      <w:rFonts w:ascii="Wingdings" w:eastAsia="Times New Roman" w:cs="Wingdings"/>
    </w:rPr>
  </w:style>
  <w:style w:type="character" w:customStyle="1" w:styleId="WW8Num2z1">
    <w:name w:val="WW8Num2z1"/>
    <w:uiPriority w:val="99"/>
    <w:rPr>
      <w:rFonts w:ascii="Courier New" w:eastAsia="Times New Roman" w:cs="Courier New"/>
    </w:rPr>
  </w:style>
  <w:style w:type="character" w:customStyle="1" w:styleId="WW8Num2z0">
    <w:name w:val="WW8Num2z0"/>
    <w:uiPriority w:val="99"/>
    <w:rPr>
      <w:rFonts w:ascii="Symbol" w:eastAsia="Times New Roman" w:cs="Symbol"/>
      <w:color w:val="000000"/>
    </w:rPr>
  </w:style>
  <w:style w:type="character" w:customStyle="1" w:styleId="WW8Num7z3">
    <w:name w:val="WW8Num7z3"/>
    <w:uiPriority w:val="99"/>
    <w:rPr>
      <w:rFonts w:ascii="Symbol" w:eastAsia="Times New Roman" w:cs="Symbol"/>
    </w:rPr>
  </w:style>
  <w:style w:type="character" w:customStyle="1" w:styleId="WW8Num7z2">
    <w:name w:val="WW8Num7z2"/>
    <w:uiPriority w:val="99"/>
    <w:rPr>
      <w:rFonts w:ascii="Wingdings" w:eastAsia="Times New Roman" w:cs="Wingdings"/>
    </w:rPr>
  </w:style>
  <w:style w:type="character" w:customStyle="1" w:styleId="WW8Num7z1">
    <w:name w:val="WW8Num7z1"/>
    <w:uiPriority w:val="99"/>
    <w:rPr>
      <w:rFonts w:ascii="Courier New" w:eastAsia="Times New Roman" w:cs="Courier New"/>
    </w:rPr>
  </w:style>
  <w:style w:type="character" w:customStyle="1" w:styleId="WW8Num7z0">
    <w:name w:val="WW8Num7z0"/>
    <w:uiPriority w:val="99"/>
    <w:rPr>
      <w:rFonts w:ascii="Symbol" w:eastAsia="Times New Roman" w:cs="Symbol"/>
      <w:b/>
      <w:bCs/>
      <w:color w:val="000000"/>
      <w:sz w:val="32"/>
      <w:szCs w:val="32"/>
    </w:rPr>
  </w:style>
  <w:style w:type="character" w:customStyle="1" w:styleId="WW8Num6z3">
    <w:name w:val="WW8Num6z3"/>
    <w:uiPriority w:val="99"/>
    <w:rPr>
      <w:rFonts w:ascii="Symbol" w:eastAsia="Times New Roman" w:cs="Symbol"/>
    </w:rPr>
  </w:style>
  <w:style w:type="character" w:customStyle="1" w:styleId="WW8Num6z2">
    <w:name w:val="WW8Num6z2"/>
    <w:uiPriority w:val="99"/>
    <w:rPr>
      <w:rFonts w:ascii="Wingdings" w:eastAsia="Times New Roman" w:cs="Wingdings"/>
    </w:rPr>
  </w:style>
  <w:style w:type="character" w:customStyle="1" w:styleId="WW8Num6z1">
    <w:name w:val="WW8Num6z1"/>
    <w:uiPriority w:val="99"/>
    <w:rPr>
      <w:rFonts w:ascii="Courier New" w:eastAsia="Times New Roman" w:cs="Courier New"/>
    </w:rPr>
  </w:style>
  <w:style w:type="character" w:customStyle="1" w:styleId="WW8Num6z0">
    <w:name w:val="WW8Num6z0"/>
    <w:uiPriority w:val="99"/>
    <w:rPr>
      <w:rFonts w:ascii="Symbol" w:eastAsia="Times New Roman" w:cs="Symbol"/>
      <w:b/>
      <w:bCs/>
      <w:color w:val="000000"/>
      <w:sz w:val="32"/>
      <w:szCs w:val="32"/>
    </w:rPr>
  </w:style>
  <w:style w:type="character" w:styleId="Forte">
    <w:name w:val="Strong"/>
    <w:uiPriority w:val="99"/>
    <w:qFormat/>
    <w:rPr>
      <w:rFonts w:eastAsia="Times New Roman"/>
      <w:b/>
      <w:bCs/>
    </w:rPr>
  </w:style>
  <w:style w:type="character" w:customStyle="1" w:styleId="Rodape9Char">
    <w:name w:val="Rodapée9 Char"/>
    <w:uiPriority w:val="99"/>
    <w:rPr>
      <w:rFonts w:eastAsia="Times New Roman"/>
      <w:sz w:val="21"/>
      <w:szCs w:val="21"/>
    </w:rPr>
  </w:style>
  <w:style w:type="character" w:customStyle="1" w:styleId="apple-converted-space">
    <w:name w:val="apple-converted-space"/>
    <w:uiPriority w:val="99"/>
    <w:rPr>
      <w:rFonts w:eastAsia="Times New Roman"/>
    </w:rPr>
  </w:style>
  <w:style w:type="character" w:customStyle="1" w:styleId="ListLabel17">
    <w:name w:val="ListLabel 17"/>
    <w:uiPriority w:val="99"/>
    <w:rPr>
      <w:rFonts w:ascii="Times New Roman" w:eastAsia="Times New Roman"/>
    </w:rPr>
  </w:style>
  <w:style w:type="character" w:customStyle="1" w:styleId="ListLabel18">
    <w:name w:val="ListLabel 18"/>
    <w:uiPriority w:val="99"/>
    <w:rPr>
      <w:rFonts w:eastAsia="Times New Roman"/>
    </w:rPr>
  </w:style>
  <w:style w:type="character" w:customStyle="1" w:styleId="ListLabel19">
    <w:name w:val="ListLabel 19"/>
    <w:uiPriority w:val="99"/>
    <w:rPr>
      <w:rFonts w:eastAsia="Times New Roman"/>
    </w:rPr>
  </w:style>
  <w:style w:type="character" w:customStyle="1" w:styleId="ListLabel20">
    <w:name w:val="ListLabel 20"/>
    <w:uiPriority w:val="99"/>
    <w:rPr>
      <w:rFonts w:eastAsia="Times New Roman"/>
    </w:rPr>
  </w:style>
  <w:style w:type="character" w:customStyle="1" w:styleId="ListLabel21">
    <w:name w:val="ListLabel 21"/>
    <w:uiPriority w:val="99"/>
    <w:rPr>
      <w:rFonts w:eastAsia="Times New Roman"/>
    </w:rPr>
  </w:style>
  <w:style w:type="character" w:customStyle="1" w:styleId="ListLabel22">
    <w:name w:val="ListLabel 22"/>
    <w:uiPriority w:val="99"/>
    <w:rPr>
      <w:rFonts w:eastAsia="Times New Roman"/>
    </w:rPr>
  </w:style>
  <w:style w:type="character" w:customStyle="1" w:styleId="ListLabel23">
    <w:name w:val="ListLabel 23"/>
    <w:uiPriority w:val="99"/>
    <w:rPr>
      <w:rFonts w:eastAsia="Times New Roman"/>
    </w:rPr>
  </w:style>
  <w:style w:type="character" w:customStyle="1" w:styleId="ListLabel24">
    <w:name w:val="ListLabel 24"/>
    <w:uiPriority w:val="99"/>
    <w:rPr>
      <w:rFonts w:eastAsia="Times New Roman"/>
    </w:rPr>
  </w:style>
  <w:style w:type="character" w:customStyle="1" w:styleId="ListLabel25">
    <w:name w:val="ListLabel 25"/>
    <w:uiPriority w:val="99"/>
    <w:rPr>
      <w:rFonts w:eastAsia="Times New Roman"/>
    </w:rPr>
  </w:style>
  <w:style w:type="character" w:customStyle="1" w:styleId="ListLabel26">
    <w:name w:val="ListLabel 26"/>
    <w:uiPriority w:val="99"/>
    <w:rPr>
      <w:rFonts w:eastAsia="Times New Roman"/>
    </w:rPr>
  </w:style>
  <w:style w:type="character" w:customStyle="1" w:styleId="ListLabel27">
    <w:name w:val="ListLabel 27"/>
    <w:uiPriority w:val="99"/>
    <w:rPr>
      <w:rFonts w:eastAsia="Times New Roman"/>
    </w:rPr>
  </w:style>
  <w:style w:type="character" w:customStyle="1" w:styleId="ListLabel28">
    <w:name w:val="ListLabel 28"/>
    <w:uiPriority w:val="99"/>
    <w:rPr>
      <w:rFonts w:eastAsia="Times New Roman"/>
    </w:rPr>
  </w:style>
  <w:style w:type="character" w:customStyle="1" w:styleId="ListLabel29">
    <w:name w:val="ListLabel 29"/>
    <w:uiPriority w:val="99"/>
    <w:rPr>
      <w:rFonts w:eastAsia="Times New Roman"/>
    </w:rPr>
  </w:style>
  <w:style w:type="character" w:customStyle="1" w:styleId="ListLabel30">
    <w:name w:val="ListLabel 30"/>
    <w:uiPriority w:val="99"/>
    <w:rPr>
      <w:rFonts w:eastAsia="Times New Roman"/>
    </w:rPr>
  </w:style>
  <w:style w:type="character" w:customStyle="1" w:styleId="ListLabel31">
    <w:name w:val="ListLabel 31"/>
    <w:uiPriority w:val="99"/>
    <w:rPr>
      <w:rFonts w:eastAsia="Times New Roman"/>
    </w:rPr>
  </w:style>
  <w:style w:type="character" w:customStyle="1" w:styleId="ListLabel32">
    <w:name w:val="ListLabel 32"/>
    <w:uiPriority w:val="99"/>
    <w:rPr>
      <w:rFonts w:eastAsia="Times New Roman"/>
    </w:rPr>
  </w:style>
  <w:style w:type="character" w:customStyle="1" w:styleId="ListLabel33">
    <w:name w:val="ListLabel 33"/>
    <w:uiPriority w:val="99"/>
    <w:rPr>
      <w:rFonts w:eastAsia="Times New Roman"/>
    </w:rPr>
  </w:style>
  <w:style w:type="character" w:customStyle="1" w:styleId="ListLabel34">
    <w:name w:val="ListLabel 34"/>
    <w:uiPriority w:val="99"/>
    <w:rPr>
      <w:rFonts w:eastAsia="Times New Roman"/>
    </w:rPr>
  </w:style>
  <w:style w:type="character" w:customStyle="1" w:styleId="ListLabel35">
    <w:name w:val="ListLabel 35"/>
    <w:uiPriority w:val="99"/>
    <w:rPr>
      <w:rFonts w:eastAsia="Times New Roman"/>
    </w:rPr>
  </w:style>
  <w:style w:type="character" w:customStyle="1" w:styleId="ListLabel36">
    <w:name w:val="ListLabel 36"/>
    <w:uiPriority w:val="99"/>
    <w:rPr>
      <w:rFonts w:eastAsia="Times New Roman"/>
    </w:rPr>
  </w:style>
  <w:style w:type="character" w:customStyle="1" w:styleId="ListLabel37">
    <w:name w:val="ListLabel 37"/>
    <w:uiPriority w:val="99"/>
    <w:rPr>
      <w:rFonts w:eastAsia="Times New Roman"/>
    </w:rPr>
  </w:style>
  <w:style w:type="character" w:customStyle="1" w:styleId="ListLabel38">
    <w:name w:val="ListLabel 38"/>
    <w:uiPriority w:val="99"/>
    <w:rPr>
      <w:rFonts w:eastAsia="Times New Roman"/>
    </w:rPr>
  </w:style>
  <w:style w:type="character" w:customStyle="1" w:styleId="ListLabel39">
    <w:name w:val="ListLabel 39"/>
    <w:uiPriority w:val="99"/>
    <w:rPr>
      <w:rFonts w:eastAsia="Times New Roman"/>
    </w:rPr>
  </w:style>
  <w:style w:type="character" w:customStyle="1" w:styleId="ListLabel40">
    <w:name w:val="ListLabel 40"/>
    <w:uiPriority w:val="99"/>
    <w:rPr>
      <w:rFonts w:eastAsia="Times New Roman"/>
    </w:rPr>
  </w:style>
  <w:style w:type="character" w:customStyle="1" w:styleId="ListLabel41">
    <w:name w:val="ListLabel 41"/>
    <w:uiPriority w:val="99"/>
    <w:rPr>
      <w:rFonts w:eastAsia="Times New Roman"/>
    </w:rPr>
  </w:style>
  <w:style w:type="character" w:customStyle="1" w:styleId="ListLabel42">
    <w:name w:val="ListLabel 42"/>
    <w:uiPriority w:val="99"/>
    <w:rPr>
      <w:rFonts w:eastAsia="Times New Roman"/>
    </w:rPr>
  </w:style>
  <w:style w:type="character" w:customStyle="1" w:styleId="ListLabel43">
    <w:name w:val="ListLabel 43"/>
    <w:uiPriority w:val="99"/>
    <w:rPr>
      <w:rFonts w:eastAsia="Times New Roman"/>
    </w:rPr>
  </w:style>
  <w:style w:type="character" w:customStyle="1" w:styleId="ListLabel44">
    <w:name w:val="ListLabel 44"/>
    <w:uiPriority w:val="99"/>
    <w:rPr>
      <w:rFonts w:ascii="Verdana" w:eastAsia="Times New Roman" w:cs="Verdana"/>
    </w:rPr>
  </w:style>
  <w:style w:type="character" w:customStyle="1" w:styleId="ListLabel45">
    <w:name w:val="ListLabel 45"/>
    <w:uiPriority w:val="99"/>
    <w:rPr>
      <w:rFonts w:eastAsia="Times New Roman"/>
    </w:rPr>
  </w:style>
  <w:style w:type="character" w:customStyle="1" w:styleId="ListLabel46">
    <w:name w:val="ListLabel 46"/>
    <w:uiPriority w:val="99"/>
    <w:rPr>
      <w:rFonts w:eastAsia="Times New Roman"/>
    </w:rPr>
  </w:style>
  <w:style w:type="character" w:customStyle="1" w:styleId="ListLabel47">
    <w:name w:val="ListLabel 47"/>
    <w:uiPriority w:val="99"/>
    <w:rPr>
      <w:rFonts w:eastAsia="Times New Roman"/>
    </w:rPr>
  </w:style>
  <w:style w:type="character" w:customStyle="1" w:styleId="ListLabel48">
    <w:name w:val="ListLabel 48"/>
    <w:uiPriority w:val="99"/>
    <w:rPr>
      <w:rFonts w:eastAsia="Times New Roman"/>
    </w:rPr>
  </w:style>
  <w:style w:type="character" w:customStyle="1" w:styleId="ListLabel49">
    <w:name w:val="ListLabel 49"/>
    <w:uiPriority w:val="99"/>
    <w:rPr>
      <w:rFonts w:eastAsia="Times New Roman"/>
    </w:rPr>
  </w:style>
  <w:style w:type="character" w:customStyle="1" w:styleId="ListLabel50">
    <w:name w:val="ListLabel 50"/>
    <w:uiPriority w:val="99"/>
    <w:rPr>
      <w:rFonts w:eastAsia="Times New Roman"/>
    </w:rPr>
  </w:style>
  <w:style w:type="character" w:customStyle="1" w:styleId="ListLabel51">
    <w:name w:val="ListLabel 51"/>
    <w:uiPriority w:val="99"/>
    <w:rPr>
      <w:rFonts w:eastAsia="Times New Roman"/>
    </w:rPr>
  </w:style>
  <w:style w:type="character" w:customStyle="1" w:styleId="ListLabel52">
    <w:name w:val="ListLabel 52"/>
    <w:uiPriority w:val="99"/>
    <w:rPr>
      <w:rFonts w:eastAsia="Times New Roman"/>
    </w:rPr>
  </w:style>
  <w:style w:type="character" w:customStyle="1" w:styleId="Marcas">
    <w:name w:val="Marcas"/>
    <w:uiPriority w:val="99"/>
    <w:rPr>
      <w:rFonts w:ascii="OpenSymbol" w:eastAsia="Times New Roman" w:cs="OpenSymbol"/>
    </w:rPr>
  </w:style>
  <w:style w:type="character" w:customStyle="1" w:styleId="Sedmbolosdenumerae7e3o">
    <w:name w:val="Síedmbolos de numeraçe7ãe3o"/>
    <w:uiPriority w:val="99"/>
  </w:style>
  <w:style w:type="character" w:customStyle="1" w:styleId="ListLabel53">
    <w:name w:val="ListLabel 53"/>
    <w:uiPriority w:val="99"/>
    <w:rPr>
      <w:rFonts w:ascii="Verdana" w:eastAsia="Times New Roman" w:cs="Verdana"/>
    </w:rPr>
  </w:style>
  <w:style w:type="character" w:customStyle="1" w:styleId="ListLabel54">
    <w:name w:val="ListLabel 54"/>
    <w:uiPriority w:val="99"/>
    <w:rPr>
      <w:rFonts w:eastAsia="Times New Roman"/>
    </w:rPr>
  </w:style>
  <w:style w:type="character" w:customStyle="1" w:styleId="ListLabel55">
    <w:name w:val="ListLabel 55"/>
    <w:uiPriority w:val="99"/>
    <w:rPr>
      <w:rFonts w:eastAsia="Times New Roman"/>
    </w:rPr>
  </w:style>
  <w:style w:type="character" w:customStyle="1" w:styleId="ListLabel56">
    <w:name w:val="ListLabel 56"/>
    <w:uiPriority w:val="99"/>
    <w:rPr>
      <w:rFonts w:eastAsia="Times New Roman"/>
    </w:rPr>
  </w:style>
  <w:style w:type="character" w:customStyle="1" w:styleId="ListLabel57">
    <w:name w:val="ListLabel 57"/>
    <w:uiPriority w:val="99"/>
    <w:rPr>
      <w:rFonts w:eastAsia="Times New Roman"/>
    </w:rPr>
  </w:style>
  <w:style w:type="character" w:customStyle="1" w:styleId="ListLabel58">
    <w:name w:val="ListLabel 58"/>
    <w:uiPriority w:val="99"/>
    <w:rPr>
      <w:rFonts w:eastAsia="Times New Roman"/>
    </w:rPr>
  </w:style>
  <w:style w:type="character" w:customStyle="1" w:styleId="ListLabel59">
    <w:name w:val="ListLabel 59"/>
    <w:uiPriority w:val="99"/>
    <w:rPr>
      <w:rFonts w:eastAsia="Times New Roman"/>
    </w:rPr>
  </w:style>
  <w:style w:type="character" w:customStyle="1" w:styleId="ListLabel60">
    <w:name w:val="ListLabel 60"/>
    <w:uiPriority w:val="99"/>
    <w:rPr>
      <w:rFonts w:eastAsia="Times New Roman"/>
    </w:rPr>
  </w:style>
  <w:style w:type="character" w:customStyle="1" w:styleId="ListLabel61">
    <w:name w:val="ListLabel 61"/>
    <w:uiPriority w:val="99"/>
    <w:rPr>
      <w:rFonts w:eastAsia="Times New Roman"/>
    </w:rPr>
  </w:style>
  <w:style w:type="character" w:customStyle="1" w:styleId="ListLabel62">
    <w:name w:val="ListLabel 62"/>
    <w:uiPriority w:val="99"/>
    <w:rPr>
      <w:rFonts w:ascii="Verdana" w:eastAsia="Times New Roman" w:cs="Verdana"/>
      <w:b/>
      <w:bCs/>
    </w:rPr>
  </w:style>
  <w:style w:type="character" w:customStyle="1" w:styleId="ListLabel63">
    <w:name w:val="ListLabel 63"/>
    <w:uiPriority w:val="99"/>
    <w:rPr>
      <w:rFonts w:eastAsia="Times New Roman"/>
    </w:rPr>
  </w:style>
  <w:style w:type="character" w:customStyle="1" w:styleId="ListLabel64">
    <w:name w:val="ListLabel 64"/>
    <w:uiPriority w:val="99"/>
    <w:rPr>
      <w:rFonts w:eastAsia="Times New Roman"/>
    </w:rPr>
  </w:style>
  <w:style w:type="character" w:customStyle="1" w:styleId="ListLabel65">
    <w:name w:val="ListLabel 65"/>
    <w:uiPriority w:val="99"/>
    <w:rPr>
      <w:rFonts w:eastAsia="Times New Roman"/>
    </w:rPr>
  </w:style>
  <w:style w:type="character" w:customStyle="1" w:styleId="ListLabel66">
    <w:name w:val="ListLabel 66"/>
    <w:uiPriority w:val="99"/>
    <w:rPr>
      <w:rFonts w:eastAsia="Times New Roman"/>
    </w:rPr>
  </w:style>
  <w:style w:type="character" w:customStyle="1" w:styleId="ListLabel67">
    <w:name w:val="ListLabel 67"/>
    <w:uiPriority w:val="99"/>
    <w:rPr>
      <w:rFonts w:eastAsia="Times New Roman"/>
    </w:rPr>
  </w:style>
  <w:style w:type="character" w:customStyle="1" w:styleId="ListLabel68">
    <w:name w:val="ListLabel 68"/>
    <w:uiPriority w:val="99"/>
    <w:rPr>
      <w:rFonts w:eastAsia="Times New Roman"/>
    </w:rPr>
  </w:style>
  <w:style w:type="character" w:customStyle="1" w:styleId="ListLabel69">
    <w:name w:val="ListLabel 69"/>
    <w:uiPriority w:val="99"/>
    <w:rPr>
      <w:rFonts w:eastAsia="Times New Roman"/>
    </w:rPr>
  </w:style>
  <w:style w:type="character" w:customStyle="1" w:styleId="ListLabel70">
    <w:name w:val="ListLabel 70"/>
    <w:uiPriority w:val="99"/>
    <w:rPr>
      <w:rFonts w:eastAsia="Times New Roman"/>
    </w:rPr>
  </w:style>
  <w:style w:type="character" w:customStyle="1" w:styleId="ListLabel71">
    <w:name w:val="ListLabel 71"/>
    <w:uiPriority w:val="99"/>
    <w:rPr>
      <w:rFonts w:ascii="Verdana" w:eastAsia="Times New Roman" w:cs="Verdana"/>
    </w:rPr>
  </w:style>
  <w:style w:type="character" w:customStyle="1" w:styleId="ListLabel72">
    <w:name w:val="ListLabel 72"/>
    <w:uiPriority w:val="99"/>
    <w:rPr>
      <w:rFonts w:eastAsia="Times New Roman"/>
    </w:rPr>
  </w:style>
  <w:style w:type="character" w:customStyle="1" w:styleId="ListLabel73">
    <w:name w:val="ListLabel 73"/>
    <w:uiPriority w:val="99"/>
    <w:rPr>
      <w:rFonts w:eastAsia="Times New Roman"/>
    </w:rPr>
  </w:style>
  <w:style w:type="character" w:customStyle="1" w:styleId="ListLabel74">
    <w:name w:val="ListLabel 74"/>
    <w:uiPriority w:val="99"/>
    <w:rPr>
      <w:rFonts w:eastAsia="Times New Roman"/>
    </w:rPr>
  </w:style>
  <w:style w:type="character" w:customStyle="1" w:styleId="ListLabel75">
    <w:name w:val="ListLabel 75"/>
    <w:uiPriority w:val="99"/>
    <w:rPr>
      <w:rFonts w:eastAsia="Times New Roman"/>
    </w:rPr>
  </w:style>
  <w:style w:type="character" w:customStyle="1" w:styleId="ListLabel76">
    <w:name w:val="ListLabel 76"/>
    <w:uiPriority w:val="99"/>
    <w:rPr>
      <w:rFonts w:eastAsia="Times New Roman"/>
    </w:rPr>
  </w:style>
  <w:style w:type="character" w:customStyle="1" w:styleId="ListLabel77">
    <w:name w:val="ListLabel 77"/>
    <w:uiPriority w:val="99"/>
    <w:rPr>
      <w:rFonts w:eastAsia="Times New Roman"/>
    </w:rPr>
  </w:style>
  <w:style w:type="character" w:customStyle="1" w:styleId="ListLabel78">
    <w:name w:val="ListLabel 78"/>
    <w:uiPriority w:val="99"/>
    <w:rPr>
      <w:rFonts w:eastAsia="Times New Roman"/>
    </w:rPr>
  </w:style>
  <w:style w:type="character" w:customStyle="1" w:styleId="ListLabel79">
    <w:name w:val="ListLabel 79"/>
    <w:uiPriority w:val="99"/>
    <w:rPr>
      <w:rFonts w:eastAsia="Times New Roman"/>
    </w:rPr>
  </w:style>
  <w:style w:type="paragraph" w:customStyle="1" w:styleId="Tedtulo">
    <w:name w:val="Tíedtulo"/>
    <w:basedOn w:val="Normal"/>
    <w:next w:val="Corpodetexto"/>
    <w:uiPriority w:val="99"/>
    <w:pPr>
      <w:keepNext/>
      <w:widowControl/>
      <w:spacing w:before="240" w:after="120" w:line="100" w:lineRule="atLeast"/>
      <w:jc w:val="center"/>
    </w:pPr>
    <w:rPr>
      <w:rFonts w:ascii="Arial" w:cs="Arial"/>
      <w:b/>
      <w:bCs/>
      <w:color w:val="00000A"/>
      <w:sz w:val="28"/>
      <w:szCs w:val="28"/>
      <w:lang w:bidi="ar-SA"/>
    </w:rPr>
  </w:style>
  <w:style w:type="paragraph" w:styleId="Corpodetexto">
    <w:name w:val="Body Text"/>
    <w:basedOn w:val="Normal"/>
    <w:link w:val="CorpodetextoChar1"/>
    <w:uiPriority w:val="99"/>
    <w:pPr>
      <w:spacing w:after="140" w:line="288" w:lineRule="auto"/>
    </w:pPr>
  </w:style>
  <w:style w:type="character" w:customStyle="1" w:styleId="CorpodetextoChar1">
    <w:name w:val="Corpo de texto Char1"/>
    <w:link w:val="Corpodetexto"/>
    <w:uiPriority w:val="99"/>
    <w:semiHidden/>
    <w:rPr>
      <w:rFonts w:ascii="Times New Roman" w:eastAsia="Times New Roman" w:hAnsi="Liberation Serif" w:cs="Mangal"/>
      <w:color w:val="000000"/>
      <w:kern w:val="1"/>
      <w:sz w:val="24"/>
      <w:szCs w:val="21"/>
      <w:lang w:bidi="hi-IN"/>
    </w:rPr>
  </w:style>
  <w:style w:type="paragraph" w:styleId="Lista">
    <w:name w:val="List"/>
    <w:basedOn w:val="Corpodetexto"/>
    <w:uiPriority w:val="99"/>
    <w:pPr>
      <w:widowControl/>
      <w:spacing w:after="120" w:line="100" w:lineRule="atLeast"/>
      <w:jc w:val="both"/>
    </w:pPr>
    <w:rPr>
      <w:color w:val="00000A"/>
      <w:lang w:bidi="ar-SA"/>
    </w:rPr>
  </w:style>
  <w:style w:type="paragraph" w:styleId="Legenda">
    <w:name w:val="caption"/>
    <w:basedOn w:val="Standard"/>
    <w:uiPriority w:val="99"/>
    <w:qFormat/>
    <w:pPr>
      <w:spacing w:before="120" w:after="120"/>
    </w:pPr>
    <w:rPr>
      <w:i/>
      <w:iCs/>
      <w:lang w:bidi="ar-SA"/>
    </w:rPr>
  </w:style>
  <w:style w:type="paragraph" w:customStyle="1" w:styleId="cdndice">
    <w:name w:val="Ícdndice"/>
    <w:basedOn w:val="Normal"/>
    <w:uiPriority w:val="99"/>
    <w:pPr>
      <w:widowControl/>
      <w:spacing w:line="100" w:lineRule="atLeast"/>
    </w:pPr>
    <w:rPr>
      <w:color w:val="00000A"/>
      <w:lang w:bidi="ar-SA"/>
    </w:rPr>
  </w:style>
  <w:style w:type="paragraph" w:customStyle="1" w:styleId="DocumentMap">
    <w:name w:val="DocumentMap"/>
    <w:uiPriority w:val="99"/>
    <w:pPr>
      <w:widowControl w:val="0"/>
      <w:suppressAutoHyphens/>
      <w:autoSpaceDE w:val="0"/>
      <w:autoSpaceDN w:val="0"/>
      <w:adjustRightInd w:val="0"/>
      <w:textAlignment w:val="baseline"/>
    </w:pPr>
    <w:rPr>
      <w:rFonts w:ascii="Times New Roman" w:hAnsi="Liberation Serif"/>
      <w:color w:val="000000"/>
      <w:kern w:val="1"/>
      <w:sz w:val="24"/>
      <w:szCs w:val="24"/>
      <w:lang w:bidi="hi-IN"/>
    </w:rPr>
  </w:style>
  <w:style w:type="paragraph" w:customStyle="1" w:styleId="Standard">
    <w:name w:val="Standard"/>
    <w:uiPriority w:val="99"/>
    <w:pPr>
      <w:suppressAutoHyphens/>
      <w:autoSpaceDE w:val="0"/>
      <w:autoSpaceDN w:val="0"/>
      <w:adjustRightInd w:val="0"/>
      <w:spacing w:line="100" w:lineRule="atLeast"/>
      <w:textAlignment w:val="baseline"/>
    </w:pPr>
    <w:rPr>
      <w:rFonts w:ascii="Times New Roman" w:hAnsi="Liberation Serif"/>
      <w:color w:val="00000A"/>
      <w:kern w:val="1"/>
      <w:sz w:val="24"/>
      <w:szCs w:val="24"/>
      <w:lang w:bidi="hi-IN"/>
    </w:rPr>
  </w:style>
  <w:style w:type="paragraph" w:customStyle="1" w:styleId="Textbody">
    <w:name w:val="Text body"/>
    <w:basedOn w:val="Standard"/>
    <w:pPr>
      <w:spacing w:after="120"/>
      <w:jc w:val="both"/>
    </w:pPr>
    <w:rPr>
      <w:sz w:val="20"/>
      <w:szCs w:val="20"/>
      <w:lang w:bidi="ar-SA"/>
    </w:rPr>
  </w:style>
  <w:style w:type="paragraph" w:customStyle="1" w:styleId="Subtedtulo">
    <w:name w:val="Subtíedtulo"/>
    <w:basedOn w:val="Tedtulo"/>
    <w:uiPriority w:val="99"/>
    <w:rPr>
      <w:i/>
      <w:iCs/>
    </w:rPr>
  </w:style>
  <w:style w:type="paragraph" w:styleId="PargrafodaLista">
    <w:name w:val="List Paragraph"/>
    <w:basedOn w:val="Standard"/>
    <w:uiPriority w:val="99"/>
    <w:qFormat/>
    <w:pPr>
      <w:ind w:left="720"/>
    </w:pPr>
    <w:rPr>
      <w:lang w:bidi="ar-SA"/>
    </w:rPr>
  </w:style>
  <w:style w:type="paragraph" w:customStyle="1" w:styleId="Textbodyindent">
    <w:name w:val="Text body indent"/>
    <w:basedOn w:val="Standard"/>
    <w:uiPriority w:val="99"/>
    <w:pPr>
      <w:spacing w:after="120"/>
      <w:ind w:left="283"/>
    </w:pPr>
    <w:rPr>
      <w:lang w:bidi="ar-SA"/>
    </w:rPr>
  </w:style>
  <w:style w:type="paragraph" w:styleId="NormalWeb">
    <w:name w:val="Normal (Web)"/>
    <w:basedOn w:val="Standard"/>
    <w:uiPriority w:val="99"/>
    <w:pPr>
      <w:spacing w:before="28" w:after="28"/>
    </w:pPr>
    <w:rPr>
      <w:lang w:bidi="ar-SA"/>
    </w:rPr>
  </w:style>
  <w:style w:type="paragraph" w:customStyle="1" w:styleId="Cabee7alho">
    <w:name w:val="Cabeçe7alho"/>
    <w:basedOn w:val="Standard"/>
    <w:uiPriority w:val="99"/>
    <w:pPr>
      <w:tabs>
        <w:tab w:val="center" w:pos="4252"/>
        <w:tab w:val="right" w:pos="8504"/>
      </w:tabs>
    </w:pPr>
    <w:rPr>
      <w:lang w:bidi="ar-SA"/>
    </w:rPr>
  </w:style>
  <w:style w:type="paragraph" w:customStyle="1" w:styleId="western">
    <w:name w:val="western"/>
    <w:basedOn w:val="Normal"/>
    <w:uiPriority w:val="99"/>
    <w:pPr>
      <w:widowControl/>
      <w:spacing w:before="100" w:after="119"/>
      <w:textAlignment w:val="auto"/>
    </w:pPr>
    <w:rPr>
      <w:lang w:bidi="ar-SA"/>
    </w:rPr>
  </w:style>
  <w:style w:type="paragraph" w:styleId="Textodebalo">
    <w:name w:val="Balloon Text"/>
    <w:basedOn w:val="Normal"/>
    <w:link w:val="TextodebaloChar"/>
    <w:uiPriority w:val="99"/>
    <w:rPr>
      <w:rFonts w:asci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Pr>
      <w:rFonts w:ascii="Segoe UI" w:eastAsia="Times New Roman" w:hAnsi="Segoe UI" w:cs="Mangal"/>
      <w:color w:val="000000"/>
      <w:kern w:val="1"/>
      <w:sz w:val="18"/>
      <w:szCs w:val="16"/>
      <w:lang w:bidi="hi-IN"/>
    </w:rPr>
  </w:style>
  <w:style w:type="paragraph" w:customStyle="1" w:styleId="Default">
    <w:name w:val="Default"/>
    <w:uiPriority w:val="99"/>
    <w:pPr>
      <w:widowControl w:val="0"/>
      <w:suppressAutoHyphens/>
      <w:autoSpaceDE w:val="0"/>
      <w:autoSpaceDN w:val="0"/>
      <w:adjustRightInd w:val="0"/>
      <w:spacing w:after="200" w:line="276" w:lineRule="auto"/>
      <w:textAlignment w:val="baseline"/>
    </w:pPr>
    <w:rPr>
      <w:rFonts w:ascii="CastleTLig" w:hAnsi="Liberation Serif" w:cs="CastleTLig"/>
      <w:color w:val="000000"/>
      <w:kern w:val="1"/>
      <w:sz w:val="24"/>
      <w:szCs w:val="24"/>
      <w:lang w:bidi="hi-IN"/>
    </w:rPr>
  </w:style>
  <w:style w:type="paragraph" w:customStyle="1" w:styleId="Rodape9">
    <w:name w:val="Rodapée9"/>
    <w:basedOn w:val="Normal"/>
    <w:uiPriority w:val="99"/>
    <w:pPr>
      <w:tabs>
        <w:tab w:val="center" w:pos="4252"/>
        <w:tab w:val="right" w:pos="8504"/>
      </w:tabs>
    </w:pPr>
  </w:style>
  <w:style w:type="paragraph" w:customStyle="1" w:styleId="Standarduser">
    <w:name w:val="Standard (user)"/>
    <w:rsid w:val="00105866"/>
    <w:pPr>
      <w:suppressAutoHyphens/>
      <w:autoSpaceDN w:val="0"/>
      <w:spacing w:line="100" w:lineRule="atLeast"/>
      <w:textAlignment w:val="baseline"/>
    </w:pPr>
    <w:rPr>
      <w:rFonts w:ascii="Times New Roman" w:hAnsi="Times New Roman"/>
      <w:color w:val="00000A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805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1769</TotalTime>
  <Pages>1</Pages>
  <Words>182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Tumelero</dc:creator>
  <cp:keywords/>
  <dc:description/>
  <cp:lastModifiedBy>Jessica Manara De Quadros</cp:lastModifiedBy>
  <cp:revision>85</cp:revision>
  <cp:lastPrinted>2022-06-20T12:13:00Z</cp:lastPrinted>
  <dcterms:created xsi:type="dcterms:W3CDTF">2021-01-13T16:40:00Z</dcterms:created>
  <dcterms:modified xsi:type="dcterms:W3CDTF">2022-06-20T12:13:00Z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CMVPB</vt:lpwstr>
  </property>
</Properties>
</file>