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B437EE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2.75pt;height:89.2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2F46B7D4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AF07E7">
        <w:rPr>
          <w:rFonts w:ascii="Verdana" w:hAnsi="Verdana"/>
          <w:color w:val="ED1C24"/>
          <w:lang w:bidi="ar-SA"/>
        </w:rPr>
        <w:t>24</w:t>
      </w:r>
      <w:r w:rsidR="00DD1868">
        <w:rPr>
          <w:rFonts w:ascii="Verdana" w:hAnsi="Verdana"/>
          <w:color w:val="ED1C24"/>
          <w:lang w:bidi="ar-SA"/>
        </w:rPr>
        <w:t xml:space="preserve"> de </w:t>
      </w:r>
      <w:r w:rsidR="004D168E">
        <w:rPr>
          <w:rFonts w:ascii="Verdana" w:hAnsi="Verdana"/>
          <w:color w:val="ED1C24"/>
          <w:lang w:bidi="ar-SA"/>
        </w:rPr>
        <w:t>maio</w:t>
      </w:r>
      <w:r>
        <w:rPr>
          <w:rFonts w:ascii="Verdana" w:hAnsi="Verdana"/>
          <w:lang w:bidi="ar-SA"/>
        </w:rPr>
        <w:t xml:space="preserve"> de 202</w:t>
      </w:r>
      <w:r w:rsidR="004E33A4">
        <w:rPr>
          <w:rFonts w:ascii="Verdana" w:hAnsi="Verdana"/>
          <w:lang w:bidi="ar-SA"/>
        </w:rPr>
        <w:t>2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33930242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Ordinária do dia </w:t>
      </w:r>
      <w:r w:rsidR="00AF07E7">
        <w:rPr>
          <w:rFonts w:ascii="Verdana" w:hAnsi="Verdana"/>
          <w:b/>
          <w:color w:val="ED1C24"/>
          <w:sz w:val="24"/>
          <w:szCs w:val="24"/>
        </w:rPr>
        <w:t>24</w:t>
      </w:r>
      <w:r w:rsidR="004D168E">
        <w:rPr>
          <w:rFonts w:ascii="Verdana" w:hAnsi="Verdana"/>
          <w:b/>
          <w:color w:val="ED1C24"/>
          <w:sz w:val="24"/>
          <w:szCs w:val="24"/>
        </w:rPr>
        <w:t xml:space="preserve"> de maio</w:t>
      </w:r>
      <w:r w:rsidR="00513DEC">
        <w:rPr>
          <w:rFonts w:ascii="Verdana" w:hAnsi="Verdana"/>
          <w:b/>
          <w:color w:val="ED1C24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4E33A4">
        <w:rPr>
          <w:rFonts w:ascii="Verdana" w:hAnsi="Verdana"/>
          <w:b/>
          <w:sz w:val="24"/>
          <w:szCs w:val="24"/>
        </w:rPr>
        <w:t>2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6F2BDF" w:rsidRDefault="00EE1ACB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27A6B787" w14:textId="56580AA0" w:rsidR="00C2213A" w:rsidRDefault="004E33A4" w:rsidP="006709A6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Presidente da Câmara de Vereadores de Pinto Bandeira, Vereador</w:t>
      </w:r>
      <w:r>
        <w:rPr>
          <w:rFonts w:ascii="Verdana" w:hAnsi="Verdana"/>
          <w:sz w:val="24"/>
          <w:szCs w:val="24"/>
        </w:rPr>
        <w:t>a</w:t>
      </w:r>
      <w:r w:rsidR="007436C8" w:rsidRPr="006F2BDF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Crislei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Balestrin</w:t>
      </w:r>
      <w:proofErr w:type="spellEnd"/>
      <w:r>
        <w:rPr>
          <w:rFonts w:ascii="Verdana" w:hAnsi="Verdana"/>
          <w:sz w:val="24"/>
          <w:szCs w:val="24"/>
        </w:rPr>
        <w:t xml:space="preserve"> Fachin</w:t>
      </w:r>
      <w:r w:rsidR="007436C8" w:rsidRPr="006F2BDF">
        <w:rPr>
          <w:rFonts w:ascii="Verdana" w:hAnsi="Verdana"/>
          <w:sz w:val="24"/>
          <w:szCs w:val="24"/>
        </w:rPr>
        <w:t xml:space="preserve">, torna público que a pauta da Ordem do Dia para a Sessão Ordinária do dia </w:t>
      </w:r>
      <w:r w:rsidR="00AF07E7">
        <w:rPr>
          <w:rFonts w:ascii="Verdana" w:hAnsi="Verdana"/>
          <w:color w:val="ED1C24"/>
          <w:sz w:val="24"/>
          <w:szCs w:val="24"/>
        </w:rPr>
        <w:t>24</w:t>
      </w:r>
      <w:r w:rsidR="004D168E">
        <w:rPr>
          <w:rFonts w:ascii="Verdana" w:hAnsi="Verdana"/>
          <w:color w:val="ED1C24"/>
          <w:sz w:val="24"/>
          <w:szCs w:val="24"/>
        </w:rPr>
        <w:t xml:space="preserve"> de maio</w:t>
      </w:r>
      <w:r w:rsidR="0039696E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6F2BDF">
        <w:rPr>
          <w:rFonts w:ascii="Verdana" w:hAnsi="Verdana"/>
          <w:sz w:val="24"/>
          <w:szCs w:val="24"/>
        </w:rPr>
        <w:t>de 202</w:t>
      </w:r>
      <w:r>
        <w:rPr>
          <w:rFonts w:ascii="Verdana" w:hAnsi="Verdana"/>
          <w:sz w:val="24"/>
          <w:szCs w:val="24"/>
        </w:rPr>
        <w:t>2</w:t>
      </w:r>
      <w:r w:rsidR="007436C8" w:rsidRPr="006F2BDF">
        <w:rPr>
          <w:rFonts w:ascii="Verdana" w:hAnsi="Verdana"/>
          <w:sz w:val="24"/>
          <w:szCs w:val="24"/>
        </w:rPr>
        <w:t xml:space="preserve">, com início às </w:t>
      </w:r>
      <w:r w:rsidR="008C3A7F">
        <w:rPr>
          <w:rFonts w:ascii="Verdana" w:hAnsi="Verdana"/>
          <w:sz w:val="24"/>
          <w:szCs w:val="24"/>
        </w:rPr>
        <w:t>19</w:t>
      </w:r>
      <w:r w:rsidR="007436C8" w:rsidRPr="006F2BDF">
        <w:rPr>
          <w:rFonts w:ascii="Verdana" w:hAnsi="Verdana"/>
          <w:sz w:val="24"/>
          <w:szCs w:val="24"/>
        </w:rPr>
        <w:t>h, consta o seguinte:</w:t>
      </w:r>
    </w:p>
    <w:p w14:paraId="21160F7A" w14:textId="77777777" w:rsidR="003173F6" w:rsidRPr="00E927AD" w:rsidRDefault="003173F6" w:rsidP="003173F6">
      <w:pPr>
        <w:pStyle w:val="Textbody"/>
        <w:spacing w:after="0" w:line="276" w:lineRule="auto"/>
        <w:ind w:left="-15" w:firstLine="866"/>
        <w:rPr>
          <w:rFonts w:ascii="Verdana" w:hAnsi="Verdana" w:cs="Arial"/>
          <w:color w:val="auto"/>
          <w:kern w:val="0"/>
        </w:rPr>
      </w:pPr>
      <w:r w:rsidRPr="00E927AD">
        <w:rPr>
          <w:rFonts w:ascii="Verdana" w:hAnsi="Verdana"/>
          <w:color w:val="auto"/>
          <w:kern w:val="0"/>
          <w:sz w:val="24"/>
          <w:szCs w:val="24"/>
        </w:rPr>
        <w:t>1</w:t>
      </w:r>
      <w:r w:rsidRPr="00E927AD">
        <w:rPr>
          <w:rFonts w:ascii="Verdana" w:hAnsi="Verdana" w:cs="Arial"/>
          <w:color w:val="auto"/>
          <w:kern w:val="0"/>
          <w:sz w:val="24"/>
          <w:szCs w:val="24"/>
        </w:rPr>
        <w:tab/>
        <w:t>De origem Executiva:</w:t>
      </w:r>
    </w:p>
    <w:p w14:paraId="080CC07E" w14:textId="5694C880" w:rsidR="003173F6" w:rsidRPr="00A26805" w:rsidRDefault="003173F6" w:rsidP="003173F6">
      <w:pPr>
        <w:widowControl/>
        <w:suppressAutoHyphens w:val="0"/>
        <w:ind w:firstLine="720"/>
        <w:jc w:val="both"/>
        <w:textAlignment w:val="auto"/>
        <w:rPr>
          <w:rFonts w:hAnsi="Times New Roman"/>
          <w:sz w:val="28"/>
          <w:szCs w:val="28"/>
        </w:rPr>
      </w:pPr>
      <w:r w:rsidRPr="00A26805"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Projeto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 xml:space="preserve"> de Lei n° 2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3</w:t>
      </w:r>
      <w:r>
        <w:rPr>
          <w:rFonts w:hAnsi="Times New Roman"/>
          <w:b/>
          <w:bCs/>
          <w:color w:val="auto"/>
          <w:kern w:val="0"/>
          <w:sz w:val="28"/>
          <w:szCs w:val="28"/>
          <w:u w:val="single"/>
          <w:lang w:bidi="ar-SA"/>
        </w:rPr>
        <w:t>/2022-</w:t>
      </w:r>
      <w:r w:rsidRPr="00A26805">
        <w:rPr>
          <w:rFonts w:hAnsi="Times New Roman"/>
          <w:sz w:val="28"/>
          <w:szCs w:val="28"/>
        </w:rPr>
        <w:t xml:space="preserve"> que “</w:t>
      </w:r>
      <w:r>
        <w:rPr>
          <w:rFonts w:hAnsi="Times New Roman"/>
          <w:sz w:val="28"/>
          <w:szCs w:val="28"/>
        </w:rPr>
        <w:t>Autoriza o Poder Executivo a Criar Conta e Abrir Crédito Especial no Orçamento do Município</w:t>
      </w:r>
      <w:r>
        <w:rPr>
          <w:rFonts w:hAnsi="Times New Roman"/>
          <w:sz w:val="28"/>
          <w:szCs w:val="28"/>
        </w:rPr>
        <w:t>.”</w:t>
      </w:r>
    </w:p>
    <w:p w14:paraId="27F9E946" w14:textId="659C329B" w:rsidR="008C3A7F" w:rsidRDefault="003173F6" w:rsidP="003173F6">
      <w:pPr>
        <w:pStyle w:val="Textbody"/>
        <w:numPr>
          <w:ilvl w:val="0"/>
          <w:numId w:val="11"/>
        </w:numPr>
        <w:spacing w:after="0" w:line="276" w:lineRule="auto"/>
        <w:rPr>
          <w:rFonts w:ascii="Verdana" w:hAnsi="Verdana" w:cs="Arial"/>
          <w:color w:val="auto"/>
          <w:kern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403C7A" w:rsidRPr="00E927AD">
        <w:rPr>
          <w:rFonts w:ascii="Verdana" w:hAnsi="Verdana" w:cs="Arial"/>
          <w:color w:val="auto"/>
          <w:kern w:val="0"/>
          <w:sz w:val="24"/>
          <w:szCs w:val="24"/>
        </w:rPr>
        <w:t xml:space="preserve">De origem </w:t>
      </w:r>
      <w:r w:rsidR="00403C7A">
        <w:rPr>
          <w:rFonts w:ascii="Verdana" w:hAnsi="Verdana" w:cs="Arial"/>
          <w:color w:val="auto"/>
          <w:kern w:val="0"/>
          <w:sz w:val="24"/>
          <w:szCs w:val="24"/>
        </w:rPr>
        <w:t>Legislativa</w:t>
      </w:r>
      <w:r w:rsidR="00403C7A" w:rsidRPr="00E927AD">
        <w:rPr>
          <w:rFonts w:ascii="Verdana" w:hAnsi="Verdana" w:cs="Arial"/>
          <w:color w:val="auto"/>
          <w:kern w:val="0"/>
          <w:sz w:val="24"/>
          <w:szCs w:val="24"/>
        </w:rPr>
        <w:t>:</w:t>
      </w:r>
    </w:p>
    <w:p w14:paraId="6675D0D2" w14:textId="611E5457" w:rsidR="00AF07E7" w:rsidRPr="00AF07E7" w:rsidRDefault="00AF07E7" w:rsidP="00AF07E7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  <w:r w:rsidRPr="00AF07E7">
        <w:rPr>
          <w:rFonts w:ascii="Verdana" w:hAnsi="Verdana"/>
          <w:b/>
          <w:bCs/>
          <w:color w:val="auto"/>
          <w:kern w:val="0"/>
          <w:sz w:val="24"/>
          <w:szCs w:val="24"/>
          <w:u w:val="single"/>
        </w:rPr>
        <w:t xml:space="preserve">Indicação n° 06/2022- </w:t>
      </w:r>
      <w:proofErr w:type="gramStart"/>
      <w:r w:rsidRPr="00AF07E7">
        <w:rPr>
          <w:rFonts w:ascii="Verdana" w:hAnsi="Verdana"/>
          <w:color w:val="auto"/>
          <w:kern w:val="0"/>
          <w:sz w:val="24"/>
          <w:szCs w:val="24"/>
        </w:rPr>
        <w:t>que ”</w:t>
      </w:r>
      <w:r w:rsidR="003173F6" w:rsidRPr="00AF07E7">
        <w:rPr>
          <w:rFonts w:ascii="Verdana" w:hAnsi="Verdana"/>
          <w:sz w:val="24"/>
          <w:szCs w:val="24"/>
        </w:rPr>
        <w:t>Solicita</w:t>
      </w:r>
      <w:proofErr w:type="gramEnd"/>
      <w:r w:rsidR="003173F6" w:rsidRPr="00AF07E7">
        <w:rPr>
          <w:rFonts w:ascii="Verdana" w:hAnsi="Verdana"/>
          <w:sz w:val="24"/>
          <w:szCs w:val="24"/>
        </w:rPr>
        <w:t xml:space="preserve"> Ao Poder Executivo Por Meio Da Secretaria Municipal Competente A Colocação De Placas De Sinalização Nas Vias Públicas Municipais</w:t>
      </w:r>
      <w:r w:rsidRPr="00AF07E7">
        <w:rPr>
          <w:rFonts w:ascii="Verdana" w:hAnsi="Verdana"/>
          <w:sz w:val="24"/>
          <w:szCs w:val="24"/>
        </w:rPr>
        <w:t>.”</w:t>
      </w:r>
    </w:p>
    <w:p w14:paraId="582B97B9" w14:textId="1B2A33B5" w:rsidR="00AF07E7" w:rsidRPr="00AF07E7" w:rsidRDefault="00AF07E7" w:rsidP="00AF07E7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  <w:r w:rsidRPr="00AF07E7">
        <w:rPr>
          <w:rFonts w:ascii="Verdana" w:hAnsi="Verdana"/>
          <w:b/>
          <w:bCs/>
          <w:color w:val="auto"/>
          <w:kern w:val="0"/>
          <w:sz w:val="24"/>
          <w:szCs w:val="24"/>
          <w:u w:val="single"/>
        </w:rPr>
        <w:t xml:space="preserve">Indicação n° 07/2022- </w:t>
      </w:r>
      <w:r w:rsidRPr="00AF07E7">
        <w:rPr>
          <w:rFonts w:ascii="Verdana" w:hAnsi="Verdana"/>
          <w:color w:val="auto"/>
          <w:kern w:val="0"/>
          <w:sz w:val="24"/>
          <w:szCs w:val="24"/>
        </w:rPr>
        <w:t>que “</w:t>
      </w:r>
      <w:r w:rsidR="003173F6" w:rsidRPr="00AF07E7">
        <w:rPr>
          <w:rFonts w:ascii="Verdana" w:hAnsi="Verdana"/>
          <w:sz w:val="24"/>
          <w:szCs w:val="24"/>
        </w:rPr>
        <w:t xml:space="preserve">Solicita Ao Poder Executivo, Por Meio Da Secretaria Municipal Competente A Criação Do “Dia Municipal Do Suco De </w:t>
      </w:r>
    </w:p>
    <w:p w14:paraId="5BC05445" w14:textId="69C26573" w:rsidR="00AF07E7" w:rsidRPr="00AF07E7" w:rsidRDefault="003173F6" w:rsidP="00AF07E7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  <w:r w:rsidRPr="00AF07E7">
        <w:rPr>
          <w:rFonts w:ascii="Verdana" w:hAnsi="Verdana"/>
          <w:sz w:val="24"/>
          <w:szCs w:val="24"/>
        </w:rPr>
        <w:t>Uva</w:t>
      </w:r>
      <w:r w:rsidR="00AF07E7" w:rsidRPr="00AF07E7">
        <w:rPr>
          <w:rFonts w:ascii="Verdana" w:hAnsi="Verdana"/>
          <w:sz w:val="24"/>
          <w:szCs w:val="24"/>
        </w:rPr>
        <w:t>”.</w:t>
      </w:r>
    </w:p>
    <w:p w14:paraId="2ED95FE7" w14:textId="58BB0688" w:rsidR="00AF07E7" w:rsidRPr="00AF07E7" w:rsidRDefault="00AF07E7" w:rsidP="00AF07E7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  <w:r w:rsidRPr="00AF07E7">
        <w:rPr>
          <w:rFonts w:ascii="Verdana" w:hAnsi="Verdana"/>
          <w:b/>
          <w:bCs/>
          <w:color w:val="auto"/>
          <w:kern w:val="0"/>
          <w:sz w:val="24"/>
          <w:szCs w:val="24"/>
          <w:u w:val="single"/>
        </w:rPr>
        <w:t xml:space="preserve">Indicação n° 08/2022- </w:t>
      </w:r>
      <w:r w:rsidRPr="00AF07E7">
        <w:rPr>
          <w:rFonts w:ascii="Verdana" w:hAnsi="Verdana"/>
          <w:color w:val="auto"/>
          <w:kern w:val="0"/>
          <w:sz w:val="24"/>
          <w:szCs w:val="24"/>
        </w:rPr>
        <w:t>que “</w:t>
      </w:r>
      <w:r w:rsidR="003173F6" w:rsidRPr="00AF07E7">
        <w:rPr>
          <w:rFonts w:ascii="Verdana" w:hAnsi="Verdana"/>
          <w:sz w:val="24"/>
          <w:szCs w:val="24"/>
        </w:rPr>
        <w:t>Solicita Ao Poder Executivo, Por Meio Da Secretaria Municipal Competente A Criação Do “Dia Municipal Do Espumante</w:t>
      </w:r>
      <w:r w:rsidRPr="00AF07E7">
        <w:rPr>
          <w:rFonts w:ascii="Verdana" w:hAnsi="Verdana"/>
          <w:sz w:val="24"/>
          <w:szCs w:val="24"/>
        </w:rPr>
        <w:t>”.”</w:t>
      </w:r>
    </w:p>
    <w:p w14:paraId="39B4BBA7" w14:textId="77777777" w:rsidR="003173F6" w:rsidRDefault="004E33A4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40499D">
        <w:rPr>
          <w:b/>
          <w:sz w:val="32"/>
          <w:szCs w:val="32"/>
          <w:u w:val="single"/>
        </w:rPr>
        <w:t>- ATA N</w:t>
      </w:r>
      <w:r w:rsidRPr="0040499D">
        <w:rPr>
          <w:b/>
          <w:sz w:val="32"/>
          <w:szCs w:val="32"/>
          <w:u w:val="single"/>
        </w:rPr>
        <w:t>º</w:t>
      </w:r>
      <w:r w:rsidRPr="0040499D">
        <w:rPr>
          <w:b/>
          <w:sz w:val="32"/>
          <w:szCs w:val="32"/>
          <w:u w:val="single"/>
        </w:rPr>
        <w:t xml:space="preserve"> </w:t>
      </w:r>
      <w:r w:rsidRPr="0040499D">
        <w:rPr>
          <w:b/>
          <w:color w:val="CE181E"/>
          <w:sz w:val="32"/>
          <w:szCs w:val="32"/>
          <w:u w:val="single"/>
        </w:rPr>
        <w:t>2</w:t>
      </w:r>
      <w:r w:rsidR="00140E50">
        <w:rPr>
          <w:b/>
          <w:color w:val="CE181E"/>
          <w:sz w:val="32"/>
          <w:szCs w:val="32"/>
          <w:u w:val="single"/>
        </w:rPr>
        <w:t>2</w:t>
      </w:r>
      <w:r w:rsidR="00AF07E7">
        <w:rPr>
          <w:b/>
          <w:color w:val="CE181E"/>
          <w:sz w:val="32"/>
          <w:szCs w:val="32"/>
          <w:u w:val="single"/>
        </w:rPr>
        <w:t>6</w:t>
      </w:r>
      <w:r w:rsidRPr="0040499D">
        <w:rPr>
          <w:b/>
          <w:color w:val="CE181E"/>
          <w:sz w:val="32"/>
          <w:szCs w:val="32"/>
          <w:u w:val="single"/>
        </w:rPr>
        <w:t xml:space="preserve"> </w:t>
      </w:r>
      <w:r w:rsidRPr="0040499D">
        <w:rPr>
          <w:b/>
          <w:sz w:val="32"/>
          <w:szCs w:val="32"/>
          <w:u w:val="single"/>
        </w:rPr>
        <w:t xml:space="preserve">REFERENTE </w:t>
      </w:r>
      <w:r w:rsidRPr="0040499D">
        <w:rPr>
          <w:b/>
          <w:sz w:val="32"/>
          <w:szCs w:val="32"/>
          <w:u w:val="single"/>
        </w:rPr>
        <w:t>À</w:t>
      </w:r>
      <w:r w:rsidRPr="0040499D">
        <w:rPr>
          <w:b/>
          <w:sz w:val="32"/>
          <w:szCs w:val="32"/>
          <w:u w:val="single"/>
        </w:rPr>
        <w:t xml:space="preserve"> </w:t>
      </w:r>
      <w:r w:rsidR="00AF07E7">
        <w:rPr>
          <w:b/>
          <w:color w:val="CE181E"/>
          <w:sz w:val="32"/>
          <w:szCs w:val="32"/>
          <w:u w:val="single"/>
        </w:rPr>
        <w:t>7</w:t>
      </w:r>
      <w:r w:rsidRPr="0040499D">
        <w:rPr>
          <w:b/>
          <w:sz w:val="32"/>
          <w:szCs w:val="32"/>
          <w:u w:val="single"/>
        </w:rPr>
        <w:t>ª</w:t>
      </w:r>
      <w:r w:rsidRPr="0040499D">
        <w:rPr>
          <w:b/>
          <w:sz w:val="32"/>
          <w:szCs w:val="32"/>
          <w:u w:val="single"/>
        </w:rPr>
        <w:t xml:space="preserve"> SESS</w:t>
      </w:r>
      <w:r w:rsidRPr="0040499D">
        <w:rPr>
          <w:b/>
          <w:sz w:val="32"/>
          <w:szCs w:val="32"/>
          <w:u w:val="single"/>
        </w:rPr>
        <w:t>Ã</w:t>
      </w:r>
      <w:r w:rsidRPr="0040499D">
        <w:rPr>
          <w:b/>
          <w:sz w:val="32"/>
          <w:szCs w:val="32"/>
          <w:u w:val="single"/>
        </w:rPr>
        <w:t>O ORDIN</w:t>
      </w:r>
      <w:r w:rsidRPr="0040499D">
        <w:rPr>
          <w:b/>
          <w:sz w:val="32"/>
          <w:szCs w:val="32"/>
          <w:u w:val="single"/>
        </w:rPr>
        <w:t>Á</w:t>
      </w:r>
      <w:r w:rsidRPr="0040499D">
        <w:rPr>
          <w:b/>
          <w:sz w:val="32"/>
          <w:szCs w:val="32"/>
          <w:u w:val="single"/>
        </w:rPr>
        <w:t>RIA DA QUARTA LEGISLATURA DA C</w:t>
      </w:r>
      <w:r w:rsidRPr="0040499D">
        <w:rPr>
          <w:b/>
          <w:sz w:val="32"/>
          <w:szCs w:val="32"/>
          <w:u w:val="single"/>
        </w:rPr>
        <w:t>Â</w:t>
      </w:r>
      <w:r w:rsidRPr="0040499D">
        <w:rPr>
          <w:b/>
          <w:sz w:val="32"/>
          <w:szCs w:val="32"/>
          <w:u w:val="single"/>
        </w:rPr>
        <w:t>MARA DE VEREADORES DO MUNIC</w:t>
      </w:r>
      <w:r w:rsidRPr="0040499D">
        <w:rPr>
          <w:b/>
          <w:sz w:val="32"/>
          <w:szCs w:val="32"/>
          <w:u w:val="single"/>
        </w:rPr>
        <w:t>Í</w:t>
      </w:r>
      <w:r w:rsidRPr="0040499D">
        <w:rPr>
          <w:b/>
          <w:sz w:val="32"/>
          <w:szCs w:val="32"/>
          <w:u w:val="single"/>
        </w:rPr>
        <w:t>PIO DE PINTO BANDEIRA</w:t>
      </w:r>
      <w:r w:rsidR="0040499D" w:rsidRPr="0040499D">
        <w:rPr>
          <w:b/>
          <w:sz w:val="32"/>
          <w:szCs w:val="32"/>
          <w:u w:val="single"/>
        </w:rPr>
        <w:t>.</w:t>
      </w:r>
      <w:r w:rsidRPr="0040499D">
        <w:rPr>
          <w:sz w:val="32"/>
          <w:szCs w:val="32"/>
          <w:u w:val="single"/>
        </w:rPr>
        <w:t xml:space="preserve"> </w:t>
      </w:r>
    </w:p>
    <w:p w14:paraId="4DCABD12" w14:textId="1D0DE91D" w:rsidR="00EE278A" w:rsidRPr="003173F6" w:rsidRDefault="007436C8" w:rsidP="003173F6">
      <w:pPr>
        <w:pStyle w:val="Textbody"/>
        <w:spacing w:after="0" w:line="360" w:lineRule="auto"/>
        <w:rPr>
          <w:sz w:val="32"/>
          <w:szCs w:val="32"/>
          <w:u w:val="single"/>
        </w:rPr>
      </w:pPr>
      <w:r w:rsidRPr="009F0F6E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>
        <w:rPr>
          <w:rFonts w:ascii="Verdana" w:hAnsi="Verdana"/>
          <w:sz w:val="24"/>
          <w:szCs w:val="24"/>
        </w:rPr>
        <w:t xml:space="preserve">s </w:t>
      </w:r>
      <w:r w:rsidR="00AF07E7">
        <w:rPr>
          <w:rFonts w:ascii="Verdana" w:hAnsi="Verdana"/>
          <w:color w:val="FF0000"/>
          <w:sz w:val="24"/>
          <w:szCs w:val="24"/>
        </w:rPr>
        <w:t>vinte e quatro</w:t>
      </w:r>
      <w:r w:rsidR="003B6576">
        <w:rPr>
          <w:rFonts w:ascii="Verdana" w:hAnsi="Verdana"/>
          <w:sz w:val="24"/>
          <w:szCs w:val="24"/>
        </w:rPr>
        <w:t xml:space="preserve"> </w:t>
      </w:r>
      <w:r w:rsidR="00FD7BEA">
        <w:rPr>
          <w:rFonts w:ascii="Verdana" w:hAnsi="Verdana"/>
          <w:sz w:val="24"/>
          <w:szCs w:val="24"/>
        </w:rPr>
        <w:t xml:space="preserve">dias </w:t>
      </w:r>
      <w:r w:rsidR="00FD7BEA" w:rsidRPr="009F0F6E">
        <w:rPr>
          <w:rFonts w:ascii="Verdana" w:hAnsi="Verdana"/>
          <w:sz w:val="24"/>
          <w:szCs w:val="24"/>
        </w:rPr>
        <w:t>do</w:t>
      </w:r>
      <w:r w:rsidRPr="009F0F6E">
        <w:rPr>
          <w:rFonts w:ascii="Verdana" w:hAnsi="Verdana"/>
          <w:sz w:val="24"/>
          <w:szCs w:val="24"/>
        </w:rPr>
        <w:t xml:space="preserve"> mês de </w:t>
      </w:r>
      <w:r w:rsidR="004D168E">
        <w:rPr>
          <w:rFonts w:ascii="Verdana" w:hAnsi="Verdana"/>
          <w:color w:val="ED1C24"/>
          <w:sz w:val="24"/>
          <w:szCs w:val="24"/>
        </w:rPr>
        <w:t>maio</w:t>
      </w:r>
      <w:r w:rsidRPr="009F0F6E">
        <w:rPr>
          <w:rFonts w:ascii="Verdana" w:hAnsi="Verdana"/>
          <w:sz w:val="24"/>
          <w:szCs w:val="24"/>
        </w:rPr>
        <w:t xml:space="preserve"> de dois mil e vinte</w:t>
      </w:r>
      <w:r w:rsidR="009F0F6E">
        <w:rPr>
          <w:rFonts w:ascii="Verdana" w:hAnsi="Verdana"/>
          <w:sz w:val="24"/>
          <w:szCs w:val="24"/>
        </w:rPr>
        <w:t xml:space="preserve"> e </w:t>
      </w:r>
      <w:r w:rsidR="004E33A4">
        <w:rPr>
          <w:rFonts w:ascii="Verdana" w:hAnsi="Verdana"/>
          <w:sz w:val="24"/>
          <w:szCs w:val="24"/>
        </w:rPr>
        <w:t>dois</w:t>
      </w:r>
      <w:r w:rsidRPr="009F0F6E">
        <w:rPr>
          <w:rFonts w:ascii="Verdana" w:hAnsi="Verdana"/>
          <w:sz w:val="24"/>
          <w:szCs w:val="24"/>
        </w:rPr>
        <w:t>.</w:t>
      </w:r>
    </w:p>
    <w:p w14:paraId="75D5ED77" w14:textId="6CBF79E4" w:rsidR="00140E50" w:rsidRDefault="00140E50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08B418B1" w14:textId="77777777" w:rsidR="00AF07E7" w:rsidRDefault="00AF07E7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18903A9" w:rsidR="00136A01" w:rsidRDefault="007436C8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Ver. </w:t>
      </w:r>
      <w:proofErr w:type="spellStart"/>
      <w:r w:rsidR="004E33A4">
        <w:rPr>
          <w:rFonts w:ascii="Verdana" w:hAnsi="Verdana"/>
          <w:sz w:val="24"/>
          <w:szCs w:val="24"/>
        </w:rPr>
        <w:t>Crislei</w:t>
      </w:r>
      <w:proofErr w:type="spellEnd"/>
      <w:r w:rsidR="004E33A4">
        <w:rPr>
          <w:rFonts w:ascii="Verdana" w:hAnsi="Verdana"/>
          <w:sz w:val="24"/>
          <w:szCs w:val="24"/>
        </w:rPr>
        <w:t xml:space="preserve"> </w:t>
      </w:r>
      <w:proofErr w:type="spellStart"/>
      <w:r w:rsidR="004E33A4">
        <w:rPr>
          <w:rFonts w:ascii="Verdana" w:hAnsi="Verdana"/>
          <w:sz w:val="24"/>
          <w:szCs w:val="24"/>
        </w:rPr>
        <w:t>Balestrin</w:t>
      </w:r>
      <w:proofErr w:type="spellEnd"/>
      <w:r w:rsidR="004E33A4">
        <w:rPr>
          <w:rFonts w:ascii="Verdana" w:hAnsi="Verdana"/>
          <w:sz w:val="24"/>
          <w:szCs w:val="24"/>
        </w:rPr>
        <w:t xml:space="preserve"> Fachin</w:t>
      </w:r>
      <w:r w:rsidR="00136A01">
        <w:rPr>
          <w:rFonts w:ascii="Verdana" w:hAnsi="Verdana"/>
          <w:sz w:val="24"/>
          <w:szCs w:val="24"/>
        </w:rPr>
        <w:t xml:space="preserve"> </w:t>
      </w:r>
    </w:p>
    <w:p w14:paraId="11B2C777" w14:textId="1F14D85B" w:rsidR="007436C8" w:rsidRDefault="007436C8">
      <w:pPr>
        <w:pStyle w:val="Textbody"/>
        <w:spacing w:after="0" w:line="276" w:lineRule="auto"/>
        <w:jc w:val="center"/>
        <w:rPr>
          <w:szCs w:val="24"/>
        </w:rPr>
      </w:pPr>
      <w:r>
        <w:rPr>
          <w:rFonts w:ascii="Verdana" w:hAnsi="Verdana"/>
          <w:caps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residente da Câmara</w:t>
      </w:r>
    </w:p>
    <w:sectPr w:rsidR="007436C8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9AFF" w14:textId="77777777" w:rsidR="00B437EE" w:rsidRDefault="00B437EE">
      <w:r>
        <w:separator/>
      </w:r>
    </w:p>
  </w:endnote>
  <w:endnote w:type="continuationSeparator" w:id="0">
    <w:p w14:paraId="485FEACF" w14:textId="77777777" w:rsidR="00B437EE" w:rsidRDefault="00B4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  <w:p w14:paraId="468E98B6" w14:textId="77777777" w:rsidR="00DF4A4B" w:rsidRDefault="00DF4A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A0CB" w14:textId="77777777" w:rsidR="00B437EE" w:rsidRDefault="00B437EE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75833218" w14:textId="77777777" w:rsidR="00B437EE" w:rsidRDefault="00B4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72732E"/>
    <w:multiLevelType w:val="hybridMultilevel"/>
    <w:tmpl w:val="15BC1080"/>
    <w:lvl w:ilvl="0" w:tplc="110C6862">
      <w:start w:val="2"/>
      <w:numFmt w:val="decimal"/>
      <w:lvlText w:val="%1"/>
      <w:lvlJc w:val="left"/>
      <w:pPr>
        <w:ind w:left="1796" w:hanging="360"/>
      </w:pPr>
      <w:rPr>
        <w:rFonts w:cs="Times New Roman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2516" w:hanging="360"/>
      </w:pPr>
    </w:lvl>
    <w:lvl w:ilvl="2" w:tplc="0416001B" w:tentative="1">
      <w:start w:val="1"/>
      <w:numFmt w:val="lowerRoman"/>
      <w:lvlText w:val="%3."/>
      <w:lvlJc w:val="right"/>
      <w:pPr>
        <w:ind w:left="3236" w:hanging="180"/>
      </w:pPr>
    </w:lvl>
    <w:lvl w:ilvl="3" w:tplc="0416000F" w:tentative="1">
      <w:start w:val="1"/>
      <w:numFmt w:val="decimal"/>
      <w:lvlText w:val="%4."/>
      <w:lvlJc w:val="left"/>
      <w:pPr>
        <w:ind w:left="3956" w:hanging="360"/>
      </w:pPr>
    </w:lvl>
    <w:lvl w:ilvl="4" w:tplc="04160019" w:tentative="1">
      <w:start w:val="1"/>
      <w:numFmt w:val="lowerLetter"/>
      <w:lvlText w:val="%5."/>
      <w:lvlJc w:val="left"/>
      <w:pPr>
        <w:ind w:left="4676" w:hanging="360"/>
      </w:pPr>
    </w:lvl>
    <w:lvl w:ilvl="5" w:tplc="0416001B" w:tentative="1">
      <w:start w:val="1"/>
      <w:numFmt w:val="lowerRoman"/>
      <w:lvlText w:val="%6."/>
      <w:lvlJc w:val="right"/>
      <w:pPr>
        <w:ind w:left="5396" w:hanging="180"/>
      </w:pPr>
    </w:lvl>
    <w:lvl w:ilvl="6" w:tplc="0416000F" w:tentative="1">
      <w:start w:val="1"/>
      <w:numFmt w:val="decimal"/>
      <w:lvlText w:val="%7."/>
      <w:lvlJc w:val="left"/>
      <w:pPr>
        <w:ind w:left="6116" w:hanging="360"/>
      </w:pPr>
    </w:lvl>
    <w:lvl w:ilvl="7" w:tplc="04160019" w:tentative="1">
      <w:start w:val="1"/>
      <w:numFmt w:val="lowerLetter"/>
      <w:lvlText w:val="%8."/>
      <w:lvlJc w:val="left"/>
      <w:pPr>
        <w:ind w:left="6836" w:hanging="360"/>
      </w:pPr>
    </w:lvl>
    <w:lvl w:ilvl="8" w:tplc="041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6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0EC1"/>
    <w:multiLevelType w:val="hybridMultilevel"/>
    <w:tmpl w:val="9F10CA74"/>
    <w:lvl w:ilvl="0" w:tplc="3D86B8EA">
      <w:start w:val="1"/>
      <w:numFmt w:val="decimal"/>
      <w:lvlText w:val="%1"/>
      <w:lvlJc w:val="left"/>
      <w:pPr>
        <w:ind w:left="1436" w:hanging="58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157F03"/>
    <w:multiLevelType w:val="hybridMultilevel"/>
    <w:tmpl w:val="0A12CC96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84A75"/>
    <w:multiLevelType w:val="hybridMultilevel"/>
    <w:tmpl w:val="3D8A20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3780504">
    <w:abstractNumId w:val="0"/>
  </w:num>
  <w:num w:numId="2" w16cid:durableId="1303774691">
    <w:abstractNumId w:val="1"/>
  </w:num>
  <w:num w:numId="3" w16cid:durableId="907689221">
    <w:abstractNumId w:val="2"/>
  </w:num>
  <w:num w:numId="4" w16cid:durableId="1723752332">
    <w:abstractNumId w:val="3"/>
  </w:num>
  <w:num w:numId="5" w16cid:durableId="1618029840">
    <w:abstractNumId w:val="4"/>
  </w:num>
  <w:num w:numId="6" w16cid:durableId="1660696301">
    <w:abstractNumId w:val="6"/>
  </w:num>
  <w:num w:numId="7" w16cid:durableId="1094976848">
    <w:abstractNumId w:val="8"/>
  </w:num>
  <w:num w:numId="8" w16cid:durableId="1929539785">
    <w:abstractNumId w:val="9"/>
  </w:num>
  <w:num w:numId="9" w16cid:durableId="1513186795">
    <w:abstractNumId w:val="10"/>
  </w:num>
  <w:num w:numId="10" w16cid:durableId="241642392">
    <w:abstractNumId w:val="7"/>
  </w:num>
  <w:num w:numId="11" w16cid:durableId="462040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4D6"/>
    <w:rsid w:val="000327E8"/>
    <w:rsid w:val="00042127"/>
    <w:rsid w:val="000E0983"/>
    <w:rsid w:val="000F6545"/>
    <w:rsid w:val="00102B7F"/>
    <w:rsid w:val="00105866"/>
    <w:rsid w:val="001244C3"/>
    <w:rsid w:val="00135462"/>
    <w:rsid w:val="00136A01"/>
    <w:rsid w:val="00140E50"/>
    <w:rsid w:val="0014548F"/>
    <w:rsid w:val="00170562"/>
    <w:rsid w:val="00175C34"/>
    <w:rsid w:val="001B738B"/>
    <w:rsid w:val="0021740C"/>
    <w:rsid w:val="00231E72"/>
    <w:rsid w:val="00261498"/>
    <w:rsid w:val="00267CFA"/>
    <w:rsid w:val="002B4101"/>
    <w:rsid w:val="002B6681"/>
    <w:rsid w:val="002D5106"/>
    <w:rsid w:val="002F626C"/>
    <w:rsid w:val="003173F6"/>
    <w:rsid w:val="00317FEB"/>
    <w:rsid w:val="0034085E"/>
    <w:rsid w:val="0034099A"/>
    <w:rsid w:val="003904D6"/>
    <w:rsid w:val="0039696E"/>
    <w:rsid w:val="003A7D1E"/>
    <w:rsid w:val="003A7DBE"/>
    <w:rsid w:val="003B6576"/>
    <w:rsid w:val="003E3B9D"/>
    <w:rsid w:val="003F74BB"/>
    <w:rsid w:val="00403C7A"/>
    <w:rsid w:val="0040499D"/>
    <w:rsid w:val="0043395D"/>
    <w:rsid w:val="0044142A"/>
    <w:rsid w:val="00453462"/>
    <w:rsid w:val="00471ED8"/>
    <w:rsid w:val="00477834"/>
    <w:rsid w:val="00482B71"/>
    <w:rsid w:val="004844BC"/>
    <w:rsid w:val="00492E1E"/>
    <w:rsid w:val="004A29E0"/>
    <w:rsid w:val="004D168E"/>
    <w:rsid w:val="004D7A17"/>
    <w:rsid w:val="004E33A4"/>
    <w:rsid w:val="00500A35"/>
    <w:rsid w:val="005049D4"/>
    <w:rsid w:val="00513DEC"/>
    <w:rsid w:val="00514CD5"/>
    <w:rsid w:val="005266B5"/>
    <w:rsid w:val="00581746"/>
    <w:rsid w:val="005C1699"/>
    <w:rsid w:val="005C2B9E"/>
    <w:rsid w:val="005F13C4"/>
    <w:rsid w:val="006044B5"/>
    <w:rsid w:val="00604C38"/>
    <w:rsid w:val="0061072F"/>
    <w:rsid w:val="006170C2"/>
    <w:rsid w:val="006345A2"/>
    <w:rsid w:val="00637B75"/>
    <w:rsid w:val="0064271E"/>
    <w:rsid w:val="006441F4"/>
    <w:rsid w:val="00644699"/>
    <w:rsid w:val="00656820"/>
    <w:rsid w:val="00662915"/>
    <w:rsid w:val="006709A6"/>
    <w:rsid w:val="00671AEA"/>
    <w:rsid w:val="006762F1"/>
    <w:rsid w:val="006826B3"/>
    <w:rsid w:val="006A533B"/>
    <w:rsid w:val="006B054E"/>
    <w:rsid w:val="006B3A6D"/>
    <w:rsid w:val="006D4FD6"/>
    <w:rsid w:val="006E0B65"/>
    <w:rsid w:val="006E2EAC"/>
    <w:rsid w:val="006F2BDF"/>
    <w:rsid w:val="007436C8"/>
    <w:rsid w:val="00744A80"/>
    <w:rsid w:val="007600E9"/>
    <w:rsid w:val="00761C67"/>
    <w:rsid w:val="00771493"/>
    <w:rsid w:val="00776861"/>
    <w:rsid w:val="00784F4F"/>
    <w:rsid w:val="007A09E0"/>
    <w:rsid w:val="007B18E5"/>
    <w:rsid w:val="007C5294"/>
    <w:rsid w:val="007F1DCC"/>
    <w:rsid w:val="007F2A2C"/>
    <w:rsid w:val="008207FD"/>
    <w:rsid w:val="00825108"/>
    <w:rsid w:val="008265F4"/>
    <w:rsid w:val="00832FB8"/>
    <w:rsid w:val="00843E3A"/>
    <w:rsid w:val="008A667F"/>
    <w:rsid w:val="008B3DDD"/>
    <w:rsid w:val="008B6880"/>
    <w:rsid w:val="008C3A7F"/>
    <w:rsid w:val="008E2868"/>
    <w:rsid w:val="00915C56"/>
    <w:rsid w:val="009337F2"/>
    <w:rsid w:val="00951FCE"/>
    <w:rsid w:val="0096426D"/>
    <w:rsid w:val="0098358D"/>
    <w:rsid w:val="009F0F6E"/>
    <w:rsid w:val="00A05466"/>
    <w:rsid w:val="00A07D74"/>
    <w:rsid w:val="00A10040"/>
    <w:rsid w:val="00A13E27"/>
    <w:rsid w:val="00A26805"/>
    <w:rsid w:val="00A42166"/>
    <w:rsid w:val="00AB6FB7"/>
    <w:rsid w:val="00AC471C"/>
    <w:rsid w:val="00AE1FB9"/>
    <w:rsid w:val="00AE527D"/>
    <w:rsid w:val="00AF07E7"/>
    <w:rsid w:val="00AF30A7"/>
    <w:rsid w:val="00B22501"/>
    <w:rsid w:val="00B42BBE"/>
    <w:rsid w:val="00B437EE"/>
    <w:rsid w:val="00B45D01"/>
    <w:rsid w:val="00B5601C"/>
    <w:rsid w:val="00B7328F"/>
    <w:rsid w:val="00B85428"/>
    <w:rsid w:val="00B978A9"/>
    <w:rsid w:val="00BA5F04"/>
    <w:rsid w:val="00BB4D54"/>
    <w:rsid w:val="00BB5179"/>
    <w:rsid w:val="00BE522D"/>
    <w:rsid w:val="00BF2A9B"/>
    <w:rsid w:val="00BF3E81"/>
    <w:rsid w:val="00C07E18"/>
    <w:rsid w:val="00C13248"/>
    <w:rsid w:val="00C2213A"/>
    <w:rsid w:val="00C37155"/>
    <w:rsid w:val="00C3757D"/>
    <w:rsid w:val="00C84A46"/>
    <w:rsid w:val="00CF57FD"/>
    <w:rsid w:val="00D463BB"/>
    <w:rsid w:val="00D55EB8"/>
    <w:rsid w:val="00D605D5"/>
    <w:rsid w:val="00D72141"/>
    <w:rsid w:val="00DD1868"/>
    <w:rsid w:val="00DE1A4E"/>
    <w:rsid w:val="00DE36F5"/>
    <w:rsid w:val="00DF2C4A"/>
    <w:rsid w:val="00DF4A4B"/>
    <w:rsid w:val="00DF558A"/>
    <w:rsid w:val="00DF5B56"/>
    <w:rsid w:val="00E344EC"/>
    <w:rsid w:val="00E56DDE"/>
    <w:rsid w:val="00E7172C"/>
    <w:rsid w:val="00E927AD"/>
    <w:rsid w:val="00ED0640"/>
    <w:rsid w:val="00ED2D52"/>
    <w:rsid w:val="00EE1ACB"/>
    <w:rsid w:val="00EE21D0"/>
    <w:rsid w:val="00EE278A"/>
    <w:rsid w:val="00F11099"/>
    <w:rsid w:val="00F56504"/>
    <w:rsid w:val="00F57EE2"/>
    <w:rsid w:val="00F63069"/>
    <w:rsid w:val="00FC263F"/>
    <w:rsid w:val="00FD7BEA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1768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Jessica Manara De Quadros</cp:lastModifiedBy>
  <cp:revision>83</cp:revision>
  <cp:lastPrinted>2022-05-24T18:09:00Z</cp:lastPrinted>
  <dcterms:created xsi:type="dcterms:W3CDTF">2021-01-13T16:40:00Z</dcterms:created>
  <dcterms:modified xsi:type="dcterms:W3CDTF">2022-05-24T18:09:00Z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