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6E2EAC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6pt;height:89.3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07B8B3AB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DD1868">
        <w:rPr>
          <w:rFonts w:ascii="Verdana" w:hAnsi="Verdana"/>
          <w:color w:val="ED1C24"/>
          <w:lang w:bidi="ar-SA"/>
        </w:rPr>
        <w:t>08 de março</w:t>
      </w:r>
      <w:r>
        <w:rPr>
          <w:rFonts w:ascii="Verdana" w:hAnsi="Verdana"/>
          <w:lang w:bidi="ar-SA"/>
        </w:rPr>
        <w:t xml:space="preserve"> de 202</w:t>
      </w:r>
      <w:r w:rsidR="004E33A4">
        <w:rPr>
          <w:rFonts w:ascii="Verdana" w:hAnsi="Verdana"/>
          <w:lang w:bidi="ar-SA"/>
        </w:rPr>
        <w:t>2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21053EAE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DD1868">
        <w:rPr>
          <w:rFonts w:ascii="Verdana" w:hAnsi="Verdana"/>
          <w:b/>
          <w:color w:val="ED1C24"/>
          <w:sz w:val="24"/>
          <w:szCs w:val="24"/>
        </w:rPr>
        <w:t>08 de março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4E33A4">
        <w:rPr>
          <w:rFonts w:ascii="Verdana" w:hAnsi="Verdana"/>
          <w:b/>
          <w:sz w:val="24"/>
          <w:szCs w:val="24"/>
        </w:rPr>
        <w:t>2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3DA5FA4E" w14:textId="77777777" w:rsidR="00EE1ACB" w:rsidRPr="006F2BDF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04A4C794" w14:textId="5DEEACBD" w:rsidR="00AB6FB7" w:rsidRDefault="004E33A4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Presidente da Câmara de Vereadores de Pinto Bandeira, Vereador</w:t>
      </w: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Crislei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Balestrin</w:t>
      </w:r>
      <w:proofErr w:type="spellEnd"/>
      <w:r>
        <w:rPr>
          <w:rFonts w:ascii="Verdana" w:hAnsi="Verdana"/>
          <w:sz w:val="24"/>
          <w:szCs w:val="24"/>
        </w:rPr>
        <w:t xml:space="preserve"> Fachin</w:t>
      </w:r>
      <w:r w:rsidR="007436C8"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DD1868">
        <w:rPr>
          <w:rFonts w:ascii="Verdana" w:hAnsi="Verdana"/>
          <w:color w:val="ED1C24"/>
          <w:sz w:val="24"/>
          <w:szCs w:val="24"/>
        </w:rPr>
        <w:t>08 de março</w:t>
      </w:r>
      <w:r w:rsidR="0039696E">
        <w:rPr>
          <w:rFonts w:ascii="Verdana" w:hAnsi="Verdana"/>
          <w:color w:val="ED1C24"/>
          <w:sz w:val="24"/>
          <w:szCs w:val="24"/>
        </w:rPr>
        <w:t xml:space="preserve"> </w:t>
      </w:r>
      <w:r w:rsidR="007436C8" w:rsidRPr="006F2BDF">
        <w:rPr>
          <w:rFonts w:ascii="Verdana" w:hAnsi="Verdana"/>
          <w:sz w:val="24"/>
          <w:szCs w:val="24"/>
        </w:rPr>
        <w:t>de 202</w:t>
      </w:r>
      <w:r>
        <w:rPr>
          <w:rFonts w:ascii="Verdana" w:hAnsi="Verdana"/>
          <w:sz w:val="24"/>
          <w:szCs w:val="24"/>
        </w:rPr>
        <w:t>2</w:t>
      </w:r>
      <w:r w:rsidR="007436C8" w:rsidRPr="006F2BDF">
        <w:rPr>
          <w:rFonts w:ascii="Verdana" w:hAnsi="Verdana"/>
          <w:sz w:val="24"/>
          <w:szCs w:val="24"/>
        </w:rPr>
        <w:t xml:space="preserve">, com início às </w:t>
      </w:r>
      <w:r w:rsidR="00B22501">
        <w:rPr>
          <w:rFonts w:ascii="Verdana" w:hAnsi="Verdana"/>
          <w:sz w:val="24"/>
          <w:szCs w:val="24"/>
        </w:rPr>
        <w:t>20</w:t>
      </w:r>
      <w:r w:rsidR="007436C8" w:rsidRPr="006F2BDF">
        <w:rPr>
          <w:rFonts w:ascii="Verdana" w:hAnsi="Verdana"/>
          <w:sz w:val="24"/>
          <w:szCs w:val="24"/>
        </w:rPr>
        <w:t>h, consta o seguinte:</w:t>
      </w:r>
    </w:p>
    <w:p w14:paraId="69BDB505" w14:textId="6C5836F4" w:rsidR="00DD1868" w:rsidRPr="00BA5F04" w:rsidRDefault="008B6880" w:rsidP="00BA5F04">
      <w:pPr>
        <w:pStyle w:val="Textbody"/>
        <w:spacing w:after="0" w:line="276" w:lineRule="auto"/>
        <w:ind w:left="-15" w:firstLine="866"/>
        <w:rPr>
          <w:rFonts w:ascii="Verdana" w:hAnsi="Verdana" w:cs="Arial"/>
          <w:i/>
          <w:iCs/>
          <w:color w:val="auto"/>
          <w:kern w:val="0"/>
        </w:rPr>
      </w:pPr>
      <w:r>
        <w:rPr>
          <w:rFonts w:ascii="Verdana" w:hAnsi="Verdana" w:cs="Arial"/>
          <w:i/>
          <w:iCs/>
          <w:color w:val="auto"/>
          <w:kern w:val="0"/>
        </w:rPr>
        <w:tab/>
      </w:r>
    </w:p>
    <w:p w14:paraId="5ACF9C8C" w14:textId="77777777" w:rsidR="00BA5F04" w:rsidRDefault="00BA5F04" w:rsidP="00BA5F04">
      <w:pPr>
        <w:widowControl/>
        <w:suppressAutoHyphens w:val="0"/>
        <w:ind w:left="1080"/>
        <w:textAlignment w:val="auto"/>
        <w:rPr>
          <w:rFonts w:ascii="Verdana" w:hAnsi="Verdana" w:cs="Arial"/>
          <w:color w:val="auto"/>
          <w:kern w:val="0"/>
          <w:lang w:bidi="ar-SA"/>
        </w:rPr>
      </w:pPr>
    </w:p>
    <w:p w14:paraId="3D84D8E1" w14:textId="69B57B27" w:rsidR="00D72141" w:rsidRDefault="00BA5F04" w:rsidP="00BA5F04">
      <w:pPr>
        <w:widowControl/>
        <w:suppressAutoHyphens w:val="0"/>
        <w:ind w:left="1080"/>
        <w:textAlignment w:val="auto"/>
        <w:rPr>
          <w:rFonts w:ascii="Verdana" w:hAnsi="Verdana" w:cs="Arial"/>
          <w:color w:val="auto"/>
          <w:kern w:val="0"/>
          <w:lang w:bidi="ar-SA"/>
        </w:rPr>
      </w:pPr>
      <w:r w:rsidRPr="00BA5F04">
        <w:rPr>
          <w:rFonts w:ascii="Verdana" w:hAnsi="Verdana"/>
          <w:color w:val="auto"/>
          <w:kern w:val="0"/>
          <w:lang w:bidi="ar-SA"/>
        </w:rPr>
        <w:t>1</w:t>
      </w:r>
      <w:r w:rsidRPr="00BA5F04">
        <w:rPr>
          <w:rFonts w:ascii="Verdana" w:hAnsi="Verdana" w:cs="Arial"/>
          <w:color w:val="auto"/>
          <w:kern w:val="0"/>
          <w:lang w:bidi="ar-SA"/>
        </w:rPr>
        <w:tab/>
      </w:r>
      <w:r w:rsidR="00A07D74" w:rsidRPr="00BA5F04">
        <w:rPr>
          <w:rFonts w:ascii="Verdana" w:hAnsi="Verdana" w:cs="Arial"/>
          <w:color w:val="auto"/>
          <w:kern w:val="0"/>
          <w:lang w:bidi="ar-SA"/>
        </w:rPr>
        <w:t>De origem legislativa</w:t>
      </w:r>
      <w:r w:rsidR="00A07D74" w:rsidRPr="008B6880">
        <w:rPr>
          <w:rFonts w:ascii="Verdana" w:hAnsi="Verdana" w:cs="Arial"/>
          <w:color w:val="auto"/>
          <w:kern w:val="0"/>
          <w:lang w:bidi="ar-SA"/>
        </w:rPr>
        <w:t>:</w:t>
      </w:r>
    </w:p>
    <w:p w14:paraId="5CFCA752" w14:textId="77777777" w:rsidR="00D72141" w:rsidRPr="00175C34" w:rsidRDefault="00D72141" w:rsidP="00D72141">
      <w:pPr>
        <w:widowControl/>
        <w:suppressAutoHyphens w:val="0"/>
        <w:ind w:left="1080"/>
        <w:textAlignment w:val="auto"/>
        <w:rPr>
          <w:rFonts w:ascii="Verdana" w:hAnsi="Verdana" w:cs="Arial"/>
          <w:color w:val="auto"/>
          <w:kern w:val="0"/>
          <w:lang w:bidi="ar-SA"/>
        </w:rPr>
      </w:pPr>
    </w:p>
    <w:p w14:paraId="0299B2F4" w14:textId="655145AB" w:rsidR="00C37155" w:rsidRDefault="00D72141" w:rsidP="00C37155">
      <w:pPr>
        <w:widowControl/>
        <w:suppressAutoHyphens w:val="0"/>
        <w:ind w:firstLine="720"/>
        <w:textAlignment w:val="auto"/>
        <w:rPr>
          <w:rFonts w:hAnsi="Times New Roman"/>
          <w:bCs/>
          <w:sz w:val="28"/>
          <w:szCs w:val="28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Indicação </w:t>
      </w:r>
      <w:r w:rsidR="00C3715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n° 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01/2022</w:t>
      </w:r>
      <w:r w:rsidRPr="00D72141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-</w:t>
      </w:r>
      <w:r w:rsidRPr="00D72141"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  <w:r w:rsidR="00C37155">
        <w:rPr>
          <w:rFonts w:hAnsi="Times New Roman"/>
          <w:color w:val="auto"/>
          <w:kern w:val="0"/>
          <w:sz w:val="28"/>
          <w:szCs w:val="28"/>
          <w:lang w:bidi="ar-SA"/>
        </w:rPr>
        <w:t>que “</w:t>
      </w:r>
      <w:r w:rsidRPr="00D72141">
        <w:rPr>
          <w:rFonts w:hAnsi="Times New Roman"/>
          <w:bCs/>
          <w:sz w:val="28"/>
          <w:szCs w:val="28"/>
        </w:rPr>
        <w:t>Solicita</w:t>
      </w:r>
      <w:r w:rsidRPr="00D72141">
        <w:rPr>
          <w:rFonts w:hAnsi="Times New Roman"/>
          <w:bCs/>
          <w:spacing w:val="1"/>
          <w:sz w:val="28"/>
          <w:szCs w:val="28"/>
        </w:rPr>
        <w:t xml:space="preserve"> </w:t>
      </w:r>
      <w:r w:rsidRPr="00D72141">
        <w:rPr>
          <w:rFonts w:hAnsi="Times New Roman"/>
          <w:bCs/>
          <w:sz w:val="28"/>
          <w:szCs w:val="28"/>
        </w:rPr>
        <w:t>ao</w:t>
      </w:r>
      <w:r w:rsidRPr="00D72141">
        <w:rPr>
          <w:rFonts w:hAnsi="Times New Roman"/>
          <w:bCs/>
          <w:spacing w:val="1"/>
          <w:sz w:val="28"/>
          <w:szCs w:val="28"/>
        </w:rPr>
        <w:t xml:space="preserve"> </w:t>
      </w:r>
      <w:r w:rsidR="00C37155">
        <w:rPr>
          <w:rFonts w:hAnsi="Times New Roman"/>
          <w:bCs/>
          <w:sz w:val="28"/>
          <w:szCs w:val="28"/>
        </w:rPr>
        <w:t>P</w:t>
      </w:r>
      <w:r w:rsidRPr="00D72141">
        <w:rPr>
          <w:rFonts w:hAnsi="Times New Roman"/>
          <w:bCs/>
          <w:sz w:val="28"/>
          <w:szCs w:val="28"/>
        </w:rPr>
        <w:t>oder</w:t>
      </w:r>
      <w:r w:rsidRPr="00D72141">
        <w:rPr>
          <w:rFonts w:hAnsi="Times New Roman"/>
          <w:bCs/>
          <w:spacing w:val="1"/>
          <w:sz w:val="28"/>
          <w:szCs w:val="28"/>
        </w:rPr>
        <w:t xml:space="preserve"> </w:t>
      </w:r>
      <w:r w:rsidR="00C37155">
        <w:rPr>
          <w:rFonts w:hAnsi="Times New Roman"/>
          <w:bCs/>
          <w:sz w:val="28"/>
          <w:szCs w:val="28"/>
        </w:rPr>
        <w:t>E</w:t>
      </w:r>
      <w:r w:rsidRPr="00D72141">
        <w:rPr>
          <w:rFonts w:hAnsi="Times New Roman"/>
          <w:bCs/>
          <w:sz w:val="28"/>
          <w:szCs w:val="28"/>
        </w:rPr>
        <w:t>xecutivo</w:t>
      </w:r>
      <w:r w:rsidRPr="00D72141">
        <w:rPr>
          <w:rFonts w:hAnsi="Times New Roman"/>
          <w:bCs/>
          <w:spacing w:val="1"/>
          <w:sz w:val="28"/>
          <w:szCs w:val="28"/>
        </w:rPr>
        <w:t xml:space="preserve"> </w:t>
      </w:r>
      <w:r w:rsidRPr="00D72141">
        <w:rPr>
          <w:rFonts w:hAnsi="Times New Roman"/>
          <w:bCs/>
          <w:sz w:val="28"/>
          <w:szCs w:val="28"/>
        </w:rPr>
        <w:t>sejam</w:t>
      </w:r>
      <w:r w:rsidRPr="00D72141">
        <w:rPr>
          <w:rFonts w:hAnsi="Times New Roman"/>
          <w:bCs/>
          <w:spacing w:val="1"/>
          <w:sz w:val="28"/>
          <w:szCs w:val="28"/>
        </w:rPr>
        <w:t xml:space="preserve"> </w:t>
      </w:r>
      <w:r w:rsidRPr="00D72141">
        <w:rPr>
          <w:rFonts w:hAnsi="Times New Roman"/>
          <w:bCs/>
          <w:sz w:val="28"/>
          <w:szCs w:val="28"/>
        </w:rPr>
        <w:t>adotadas as providências e medidas</w:t>
      </w:r>
      <w:r w:rsidRPr="00D72141">
        <w:rPr>
          <w:rFonts w:hAnsi="Times New Roman"/>
          <w:bCs/>
          <w:spacing w:val="1"/>
          <w:sz w:val="28"/>
          <w:szCs w:val="28"/>
        </w:rPr>
        <w:t xml:space="preserve"> </w:t>
      </w:r>
      <w:r w:rsidRPr="00D72141">
        <w:rPr>
          <w:rFonts w:hAnsi="Times New Roman"/>
          <w:bCs/>
          <w:sz w:val="28"/>
          <w:szCs w:val="28"/>
        </w:rPr>
        <w:t>para</w:t>
      </w:r>
      <w:r w:rsidRPr="00D72141">
        <w:rPr>
          <w:rFonts w:hAnsi="Times New Roman"/>
          <w:bCs/>
          <w:spacing w:val="1"/>
          <w:sz w:val="28"/>
          <w:szCs w:val="28"/>
        </w:rPr>
        <w:t xml:space="preserve"> </w:t>
      </w:r>
      <w:r w:rsidRPr="00D72141">
        <w:rPr>
          <w:rFonts w:hAnsi="Times New Roman"/>
          <w:bCs/>
          <w:sz w:val="28"/>
          <w:szCs w:val="28"/>
        </w:rPr>
        <w:t>implantação</w:t>
      </w:r>
      <w:r w:rsidRPr="00D72141">
        <w:rPr>
          <w:rFonts w:hAnsi="Times New Roman"/>
          <w:bCs/>
          <w:spacing w:val="1"/>
          <w:sz w:val="28"/>
          <w:szCs w:val="28"/>
        </w:rPr>
        <w:t xml:space="preserve"> </w:t>
      </w:r>
      <w:r w:rsidRPr="00D72141">
        <w:rPr>
          <w:rFonts w:hAnsi="Times New Roman"/>
          <w:bCs/>
          <w:sz w:val="28"/>
          <w:szCs w:val="28"/>
        </w:rPr>
        <w:t>de</w:t>
      </w:r>
      <w:r w:rsidRPr="00D72141">
        <w:rPr>
          <w:rFonts w:hAnsi="Times New Roman"/>
          <w:bCs/>
          <w:spacing w:val="1"/>
          <w:sz w:val="28"/>
          <w:szCs w:val="28"/>
        </w:rPr>
        <w:t xml:space="preserve"> </w:t>
      </w:r>
      <w:r w:rsidRPr="00D72141">
        <w:rPr>
          <w:rFonts w:hAnsi="Times New Roman"/>
          <w:bCs/>
          <w:sz w:val="28"/>
          <w:szCs w:val="28"/>
        </w:rPr>
        <w:t>câmeras</w:t>
      </w:r>
      <w:r w:rsidRPr="00D72141">
        <w:rPr>
          <w:rFonts w:hAnsi="Times New Roman"/>
          <w:bCs/>
          <w:spacing w:val="1"/>
          <w:sz w:val="28"/>
          <w:szCs w:val="28"/>
        </w:rPr>
        <w:t xml:space="preserve"> </w:t>
      </w:r>
      <w:r w:rsidRPr="00D72141">
        <w:rPr>
          <w:rFonts w:hAnsi="Times New Roman"/>
          <w:bCs/>
          <w:sz w:val="28"/>
          <w:szCs w:val="28"/>
        </w:rPr>
        <w:t>de</w:t>
      </w:r>
      <w:r w:rsidRPr="00D72141">
        <w:rPr>
          <w:rFonts w:hAnsi="Times New Roman"/>
          <w:bCs/>
          <w:spacing w:val="1"/>
          <w:sz w:val="28"/>
          <w:szCs w:val="28"/>
        </w:rPr>
        <w:t xml:space="preserve"> </w:t>
      </w:r>
      <w:r w:rsidRPr="00D72141">
        <w:rPr>
          <w:rFonts w:hAnsi="Times New Roman"/>
          <w:bCs/>
          <w:sz w:val="28"/>
          <w:szCs w:val="28"/>
        </w:rPr>
        <w:t>segurança</w:t>
      </w:r>
      <w:r w:rsidRPr="00D72141">
        <w:rPr>
          <w:rFonts w:hAnsi="Times New Roman"/>
          <w:bCs/>
          <w:spacing w:val="1"/>
          <w:sz w:val="28"/>
          <w:szCs w:val="28"/>
        </w:rPr>
        <w:t xml:space="preserve"> </w:t>
      </w:r>
      <w:r w:rsidRPr="00D72141">
        <w:rPr>
          <w:rFonts w:hAnsi="Times New Roman"/>
          <w:bCs/>
          <w:sz w:val="28"/>
          <w:szCs w:val="28"/>
        </w:rPr>
        <w:t>de</w:t>
      </w:r>
      <w:r w:rsidRPr="00D72141">
        <w:rPr>
          <w:rFonts w:hAnsi="Times New Roman"/>
          <w:bCs/>
          <w:spacing w:val="1"/>
          <w:sz w:val="28"/>
          <w:szCs w:val="28"/>
        </w:rPr>
        <w:t xml:space="preserve"> </w:t>
      </w:r>
      <w:r w:rsidRPr="00D72141">
        <w:rPr>
          <w:rFonts w:hAnsi="Times New Roman"/>
          <w:bCs/>
          <w:sz w:val="28"/>
          <w:szCs w:val="28"/>
        </w:rPr>
        <w:t>videomonitoramento,</w:t>
      </w:r>
      <w:r w:rsidRPr="00D72141">
        <w:rPr>
          <w:rFonts w:hAnsi="Times New Roman"/>
          <w:bCs/>
          <w:spacing w:val="1"/>
          <w:sz w:val="28"/>
          <w:szCs w:val="28"/>
        </w:rPr>
        <w:t xml:space="preserve"> </w:t>
      </w:r>
      <w:r w:rsidRPr="00D72141">
        <w:rPr>
          <w:rFonts w:hAnsi="Times New Roman"/>
          <w:bCs/>
          <w:sz w:val="28"/>
          <w:szCs w:val="28"/>
        </w:rPr>
        <w:t>no</w:t>
      </w:r>
      <w:r w:rsidRPr="00D72141">
        <w:rPr>
          <w:rFonts w:hAnsi="Times New Roman"/>
          <w:bCs/>
          <w:spacing w:val="-2"/>
          <w:sz w:val="28"/>
          <w:szCs w:val="28"/>
        </w:rPr>
        <w:t xml:space="preserve"> </w:t>
      </w:r>
      <w:r w:rsidRPr="00D72141">
        <w:rPr>
          <w:rFonts w:hAnsi="Times New Roman"/>
          <w:bCs/>
          <w:sz w:val="28"/>
          <w:szCs w:val="28"/>
        </w:rPr>
        <w:t>município</w:t>
      </w:r>
      <w:r w:rsidRPr="00D72141">
        <w:rPr>
          <w:rFonts w:hAnsi="Times New Roman"/>
          <w:bCs/>
          <w:spacing w:val="-1"/>
          <w:sz w:val="28"/>
          <w:szCs w:val="28"/>
        </w:rPr>
        <w:t xml:space="preserve"> </w:t>
      </w:r>
      <w:r w:rsidRPr="00D72141">
        <w:rPr>
          <w:rFonts w:hAnsi="Times New Roman"/>
          <w:bCs/>
          <w:sz w:val="28"/>
          <w:szCs w:val="28"/>
        </w:rPr>
        <w:t>de</w:t>
      </w:r>
      <w:r w:rsidRPr="00D72141">
        <w:rPr>
          <w:rFonts w:hAnsi="Times New Roman"/>
          <w:bCs/>
          <w:spacing w:val="-1"/>
          <w:sz w:val="28"/>
          <w:szCs w:val="28"/>
        </w:rPr>
        <w:t xml:space="preserve"> </w:t>
      </w:r>
      <w:r>
        <w:rPr>
          <w:rFonts w:hAnsi="Times New Roman"/>
          <w:bCs/>
          <w:sz w:val="28"/>
          <w:szCs w:val="28"/>
        </w:rPr>
        <w:t>P</w:t>
      </w:r>
      <w:r w:rsidRPr="00D72141">
        <w:rPr>
          <w:rFonts w:hAnsi="Times New Roman"/>
          <w:bCs/>
          <w:sz w:val="28"/>
          <w:szCs w:val="28"/>
        </w:rPr>
        <w:t xml:space="preserve">into </w:t>
      </w:r>
      <w:r>
        <w:rPr>
          <w:rFonts w:hAnsi="Times New Roman"/>
          <w:bCs/>
          <w:sz w:val="28"/>
          <w:szCs w:val="28"/>
        </w:rPr>
        <w:t>B</w:t>
      </w:r>
      <w:r w:rsidRPr="00D72141">
        <w:rPr>
          <w:rFonts w:hAnsi="Times New Roman"/>
          <w:bCs/>
          <w:sz w:val="28"/>
          <w:szCs w:val="28"/>
        </w:rPr>
        <w:t>andeira.</w:t>
      </w:r>
      <w:r w:rsidR="00C37155">
        <w:rPr>
          <w:rFonts w:hAnsi="Times New Roman"/>
          <w:bCs/>
          <w:sz w:val="28"/>
          <w:szCs w:val="28"/>
        </w:rPr>
        <w:t>”</w:t>
      </w:r>
    </w:p>
    <w:p w14:paraId="4A9ADD30" w14:textId="1A449CFC" w:rsidR="00C37155" w:rsidRDefault="00D72141" w:rsidP="00C37155">
      <w:pPr>
        <w:widowControl/>
        <w:suppressAutoHyphens w:val="0"/>
        <w:ind w:firstLine="720"/>
        <w:textAlignment w:val="auto"/>
        <w:rPr>
          <w:rFonts w:hAnsi="Times New Roman"/>
          <w:sz w:val="28"/>
          <w:szCs w:val="28"/>
        </w:rPr>
      </w:pPr>
      <w:r w:rsidRPr="00C3715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Indicação </w:t>
      </w:r>
      <w:r w:rsidR="00C3715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n° </w:t>
      </w:r>
      <w:r w:rsidRPr="00C3715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02/2022-</w:t>
      </w:r>
      <w:r w:rsidRPr="00C37155"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  <w:r w:rsidR="00C37155">
        <w:rPr>
          <w:rFonts w:hAnsi="Times New Roman"/>
          <w:color w:val="auto"/>
          <w:kern w:val="0"/>
          <w:sz w:val="28"/>
          <w:szCs w:val="28"/>
          <w:lang w:bidi="ar-SA"/>
        </w:rPr>
        <w:t>que “</w:t>
      </w:r>
      <w:r w:rsidR="00C37155">
        <w:rPr>
          <w:rFonts w:hAnsi="Times New Roman"/>
          <w:sz w:val="28"/>
          <w:szCs w:val="28"/>
        </w:rPr>
        <w:t>S</w:t>
      </w:r>
      <w:r w:rsidR="00C37155" w:rsidRPr="00C37155">
        <w:rPr>
          <w:rFonts w:hAnsi="Times New Roman"/>
          <w:sz w:val="28"/>
          <w:szCs w:val="28"/>
        </w:rPr>
        <w:t xml:space="preserve">olicita ao </w:t>
      </w:r>
      <w:r w:rsidR="00C37155">
        <w:rPr>
          <w:rFonts w:hAnsi="Times New Roman"/>
          <w:sz w:val="28"/>
          <w:szCs w:val="28"/>
        </w:rPr>
        <w:t>P</w:t>
      </w:r>
      <w:r w:rsidR="00C37155" w:rsidRPr="00C37155">
        <w:rPr>
          <w:rFonts w:hAnsi="Times New Roman"/>
          <w:sz w:val="28"/>
          <w:szCs w:val="28"/>
        </w:rPr>
        <w:t xml:space="preserve">oder </w:t>
      </w:r>
      <w:r w:rsidR="00C37155">
        <w:rPr>
          <w:rFonts w:hAnsi="Times New Roman"/>
          <w:sz w:val="28"/>
          <w:szCs w:val="28"/>
        </w:rPr>
        <w:t>E</w:t>
      </w:r>
      <w:r w:rsidR="00C37155" w:rsidRPr="00C37155">
        <w:rPr>
          <w:rFonts w:hAnsi="Times New Roman"/>
          <w:sz w:val="28"/>
          <w:szCs w:val="28"/>
        </w:rPr>
        <w:t xml:space="preserve">xecutivo, por meio da </w:t>
      </w:r>
      <w:r w:rsidR="00C37155">
        <w:rPr>
          <w:rFonts w:hAnsi="Times New Roman"/>
          <w:sz w:val="28"/>
          <w:szCs w:val="28"/>
        </w:rPr>
        <w:t>S</w:t>
      </w:r>
      <w:r w:rsidR="00C37155" w:rsidRPr="00C37155">
        <w:rPr>
          <w:rFonts w:hAnsi="Times New Roman"/>
          <w:sz w:val="28"/>
          <w:szCs w:val="28"/>
        </w:rPr>
        <w:t xml:space="preserve">ecretaria </w:t>
      </w:r>
      <w:r w:rsidR="00C37155">
        <w:rPr>
          <w:rFonts w:hAnsi="Times New Roman"/>
          <w:sz w:val="28"/>
          <w:szCs w:val="28"/>
        </w:rPr>
        <w:t>M</w:t>
      </w:r>
      <w:r w:rsidR="00C37155" w:rsidRPr="00C37155">
        <w:rPr>
          <w:rFonts w:hAnsi="Times New Roman"/>
          <w:sz w:val="28"/>
          <w:szCs w:val="28"/>
        </w:rPr>
        <w:t xml:space="preserve">unicipal de </w:t>
      </w:r>
      <w:r w:rsidR="00C37155">
        <w:rPr>
          <w:rFonts w:hAnsi="Times New Roman"/>
          <w:sz w:val="28"/>
          <w:szCs w:val="28"/>
        </w:rPr>
        <w:t>O</w:t>
      </w:r>
      <w:r w:rsidR="00C37155" w:rsidRPr="00C37155">
        <w:rPr>
          <w:rFonts w:hAnsi="Times New Roman"/>
          <w:sz w:val="28"/>
          <w:szCs w:val="28"/>
        </w:rPr>
        <w:t xml:space="preserve">bras e </w:t>
      </w:r>
      <w:r w:rsidR="00C37155">
        <w:rPr>
          <w:rFonts w:hAnsi="Times New Roman"/>
          <w:sz w:val="28"/>
          <w:szCs w:val="28"/>
        </w:rPr>
        <w:t>T</w:t>
      </w:r>
      <w:r w:rsidR="00C37155" w:rsidRPr="00C37155">
        <w:rPr>
          <w:rFonts w:hAnsi="Times New Roman"/>
          <w:sz w:val="28"/>
          <w:szCs w:val="28"/>
        </w:rPr>
        <w:t xml:space="preserve">rânsito redutores de velocidade e faixas de sinalização nas proximidades da nova </w:t>
      </w:r>
      <w:r w:rsidR="00C37155">
        <w:rPr>
          <w:rFonts w:hAnsi="Times New Roman"/>
          <w:sz w:val="28"/>
          <w:szCs w:val="28"/>
        </w:rPr>
        <w:t>EMEI</w:t>
      </w:r>
      <w:r w:rsidR="00C37155" w:rsidRPr="00C37155">
        <w:rPr>
          <w:rFonts w:hAnsi="Times New Roman"/>
          <w:sz w:val="28"/>
          <w:szCs w:val="28"/>
        </w:rPr>
        <w:t>.</w:t>
      </w:r>
      <w:r w:rsidR="00C37155">
        <w:rPr>
          <w:rFonts w:hAnsi="Times New Roman"/>
          <w:sz w:val="28"/>
          <w:szCs w:val="28"/>
        </w:rPr>
        <w:t>”</w:t>
      </w:r>
    </w:p>
    <w:p w14:paraId="495A4134" w14:textId="3B8EF33D" w:rsidR="00D72141" w:rsidRPr="00D72141" w:rsidRDefault="007600E9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6E2EAC">
        <w:rPr>
          <w:rFonts w:hAnsi="Times New Roman"/>
          <w:b/>
          <w:bCs/>
          <w:sz w:val="28"/>
          <w:szCs w:val="28"/>
          <w:u w:val="single"/>
        </w:rPr>
        <w:t>Indicação nº 03/2022</w:t>
      </w:r>
      <w:r w:rsidRPr="006E2EAC">
        <w:rPr>
          <w:rFonts w:hAnsi="Times New Roman"/>
          <w:sz w:val="28"/>
          <w:szCs w:val="28"/>
          <w:u w:val="single"/>
        </w:rPr>
        <w:t>-</w:t>
      </w:r>
      <w:r>
        <w:rPr>
          <w:rFonts w:hAnsi="Times New Roman"/>
          <w:sz w:val="28"/>
          <w:szCs w:val="28"/>
        </w:rPr>
        <w:t xml:space="preserve"> que “</w:t>
      </w:r>
      <w:r w:rsidRPr="007600E9">
        <w:rPr>
          <w:sz w:val="28"/>
          <w:szCs w:val="28"/>
        </w:rPr>
        <w:t>solicita ao poder executivo por meio da secretaria municipal de sa</w:t>
      </w:r>
      <w:r w:rsidRPr="007600E9">
        <w:rPr>
          <w:rFonts w:hint="eastAsia"/>
          <w:sz w:val="28"/>
          <w:szCs w:val="28"/>
        </w:rPr>
        <w:t>ú</w:t>
      </w:r>
      <w:r w:rsidRPr="007600E9">
        <w:rPr>
          <w:sz w:val="28"/>
          <w:szCs w:val="28"/>
        </w:rPr>
        <w:t>de a contrata</w:t>
      </w:r>
      <w:r w:rsidRPr="007600E9">
        <w:rPr>
          <w:rFonts w:hint="eastAsia"/>
          <w:sz w:val="28"/>
          <w:szCs w:val="28"/>
        </w:rPr>
        <w:t>çã</w:t>
      </w:r>
      <w:r w:rsidRPr="007600E9">
        <w:rPr>
          <w:sz w:val="28"/>
          <w:szCs w:val="28"/>
        </w:rPr>
        <w:t>o de um m</w:t>
      </w:r>
      <w:r w:rsidRPr="007600E9">
        <w:rPr>
          <w:rFonts w:hint="eastAsia"/>
          <w:sz w:val="28"/>
          <w:szCs w:val="28"/>
        </w:rPr>
        <w:t>é</w:t>
      </w:r>
      <w:r w:rsidRPr="007600E9">
        <w:rPr>
          <w:sz w:val="28"/>
          <w:szCs w:val="28"/>
        </w:rPr>
        <w:t>dico pediatra</w:t>
      </w:r>
      <w:r>
        <w:t>.</w:t>
      </w:r>
      <w:r>
        <w:t>”</w:t>
      </w:r>
    </w:p>
    <w:p w14:paraId="39258844" w14:textId="77777777" w:rsidR="00D72141" w:rsidRPr="00D72141" w:rsidRDefault="00D72141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6E7291C7" w14:textId="5013B385" w:rsidR="004E33A4" w:rsidRPr="0040499D" w:rsidRDefault="004E33A4" w:rsidP="004E33A4">
      <w:pPr>
        <w:pStyle w:val="Textbody"/>
        <w:spacing w:after="0" w:line="360" w:lineRule="auto"/>
        <w:rPr>
          <w:sz w:val="32"/>
          <w:szCs w:val="32"/>
          <w:u w:val="single"/>
        </w:rPr>
      </w:pPr>
      <w:r w:rsidRPr="0040499D">
        <w:rPr>
          <w:b/>
          <w:sz w:val="32"/>
          <w:szCs w:val="32"/>
          <w:u w:val="single"/>
        </w:rPr>
        <w:t>- ATA N</w:t>
      </w:r>
      <w:r w:rsidRPr="0040499D">
        <w:rPr>
          <w:b/>
          <w:sz w:val="32"/>
          <w:szCs w:val="32"/>
          <w:u w:val="single"/>
        </w:rPr>
        <w:t>º</w:t>
      </w:r>
      <w:r w:rsidRPr="0040499D">
        <w:rPr>
          <w:b/>
          <w:sz w:val="32"/>
          <w:szCs w:val="32"/>
          <w:u w:val="single"/>
        </w:rPr>
        <w:t xml:space="preserve"> </w:t>
      </w:r>
      <w:r w:rsidRPr="0040499D">
        <w:rPr>
          <w:b/>
          <w:color w:val="CE181E"/>
          <w:sz w:val="32"/>
          <w:szCs w:val="32"/>
          <w:u w:val="single"/>
        </w:rPr>
        <w:t>2</w:t>
      </w:r>
      <w:r w:rsidR="00140E50">
        <w:rPr>
          <w:b/>
          <w:color w:val="CE181E"/>
          <w:sz w:val="32"/>
          <w:szCs w:val="32"/>
          <w:u w:val="single"/>
        </w:rPr>
        <w:t>2</w:t>
      </w:r>
      <w:r w:rsidR="00DD1868">
        <w:rPr>
          <w:b/>
          <w:color w:val="CE181E"/>
          <w:sz w:val="32"/>
          <w:szCs w:val="32"/>
          <w:u w:val="single"/>
        </w:rPr>
        <w:t>1</w:t>
      </w:r>
      <w:r w:rsidRPr="0040499D">
        <w:rPr>
          <w:b/>
          <w:color w:val="CE181E"/>
          <w:sz w:val="32"/>
          <w:szCs w:val="32"/>
          <w:u w:val="single"/>
        </w:rPr>
        <w:t xml:space="preserve"> </w:t>
      </w:r>
      <w:r w:rsidRPr="0040499D">
        <w:rPr>
          <w:b/>
          <w:sz w:val="32"/>
          <w:szCs w:val="32"/>
          <w:u w:val="single"/>
        </w:rPr>
        <w:t xml:space="preserve">REFERENTE </w:t>
      </w:r>
      <w:r w:rsidRPr="0040499D">
        <w:rPr>
          <w:b/>
          <w:sz w:val="32"/>
          <w:szCs w:val="32"/>
          <w:u w:val="single"/>
        </w:rPr>
        <w:t>À</w:t>
      </w:r>
      <w:r w:rsidRPr="0040499D">
        <w:rPr>
          <w:b/>
          <w:sz w:val="32"/>
          <w:szCs w:val="32"/>
          <w:u w:val="single"/>
        </w:rPr>
        <w:t xml:space="preserve"> </w:t>
      </w:r>
      <w:r w:rsidR="00DD1868">
        <w:rPr>
          <w:b/>
          <w:color w:val="CE181E"/>
          <w:sz w:val="32"/>
          <w:szCs w:val="32"/>
          <w:u w:val="single"/>
        </w:rPr>
        <w:t>2</w:t>
      </w:r>
      <w:r w:rsidRPr="0040499D">
        <w:rPr>
          <w:b/>
          <w:sz w:val="32"/>
          <w:szCs w:val="32"/>
          <w:u w:val="single"/>
        </w:rPr>
        <w:t>ª</w:t>
      </w:r>
      <w:r w:rsidRPr="0040499D">
        <w:rPr>
          <w:b/>
          <w:sz w:val="32"/>
          <w:szCs w:val="32"/>
          <w:u w:val="single"/>
        </w:rPr>
        <w:t xml:space="preserve"> SESS</w:t>
      </w:r>
      <w:r w:rsidRPr="0040499D">
        <w:rPr>
          <w:b/>
          <w:sz w:val="32"/>
          <w:szCs w:val="32"/>
          <w:u w:val="single"/>
        </w:rPr>
        <w:t>Ã</w:t>
      </w:r>
      <w:r w:rsidRPr="0040499D">
        <w:rPr>
          <w:b/>
          <w:sz w:val="32"/>
          <w:szCs w:val="32"/>
          <w:u w:val="single"/>
        </w:rPr>
        <w:t>O ORDIN</w:t>
      </w:r>
      <w:r w:rsidRPr="0040499D">
        <w:rPr>
          <w:b/>
          <w:sz w:val="32"/>
          <w:szCs w:val="32"/>
          <w:u w:val="single"/>
        </w:rPr>
        <w:t>Á</w:t>
      </w:r>
      <w:r w:rsidRPr="0040499D">
        <w:rPr>
          <w:b/>
          <w:sz w:val="32"/>
          <w:szCs w:val="32"/>
          <w:u w:val="single"/>
        </w:rPr>
        <w:t>RIA DA QUARTA LEGISLATURA DA C</w:t>
      </w:r>
      <w:r w:rsidRPr="0040499D">
        <w:rPr>
          <w:b/>
          <w:sz w:val="32"/>
          <w:szCs w:val="32"/>
          <w:u w:val="single"/>
        </w:rPr>
        <w:t>Â</w:t>
      </w:r>
      <w:r w:rsidRPr="0040499D">
        <w:rPr>
          <w:b/>
          <w:sz w:val="32"/>
          <w:szCs w:val="32"/>
          <w:u w:val="single"/>
        </w:rPr>
        <w:t>MARA DE VEREADORES DO MUNIC</w:t>
      </w:r>
      <w:r w:rsidRPr="0040499D">
        <w:rPr>
          <w:b/>
          <w:sz w:val="32"/>
          <w:szCs w:val="32"/>
          <w:u w:val="single"/>
        </w:rPr>
        <w:t>Í</w:t>
      </w:r>
      <w:r w:rsidRPr="0040499D">
        <w:rPr>
          <w:b/>
          <w:sz w:val="32"/>
          <w:szCs w:val="32"/>
          <w:u w:val="single"/>
        </w:rPr>
        <w:t>PIO DE PINTO BANDEIRA</w:t>
      </w:r>
      <w:r w:rsidR="0040499D" w:rsidRPr="0040499D">
        <w:rPr>
          <w:b/>
          <w:sz w:val="32"/>
          <w:szCs w:val="32"/>
          <w:u w:val="single"/>
        </w:rPr>
        <w:t>.</w:t>
      </w:r>
      <w:r w:rsidRPr="0040499D">
        <w:rPr>
          <w:sz w:val="32"/>
          <w:szCs w:val="32"/>
          <w:u w:val="single"/>
        </w:rPr>
        <w:t xml:space="preserve"> </w:t>
      </w:r>
    </w:p>
    <w:p w14:paraId="2B8265C6" w14:textId="77777777" w:rsidR="001B738B" w:rsidRPr="00D463BB" w:rsidRDefault="001B738B" w:rsidP="00D463BB">
      <w:pPr>
        <w:pStyle w:val="Textbody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DCABD12" w14:textId="7C77B1FD" w:rsidR="00EE278A" w:rsidRPr="00B22501" w:rsidRDefault="007436C8" w:rsidP="00B22501">
      <w:pPr>
        <w:pStyle w:val="Textbody"/>
        <w:spacing w:after="0" w:line="276" w:lineRule="auto"/>
        <w:ind w:left="1211"/>
        <w:rPr>
          <w:sz w:val="24"/>
          <w:szCs w:val="24"/>
        </w:rPr>
      </w:pPr>
      <w:r w:rsidRPr="009F0F6E">
        <w:rPr>
          <w:rFonts w:ascii="Verdana" w:hAnsi="Verdana"/>
          <w:sz w:val="24"/>
          <w:szCs w:val="24"/>
        </w:rPr>
        <w:t>Gabinete da Presidência da Câmara Municipal de Vereadores de Pinto Bandeira, ao</w:t>
      </w:r>
      <w:r w:rsidR="003B6576">
        <w:rPr>
          <w:rFonts w:ascii="Verdana" w:hAnsi="Verdana"/>
          <w:sz w:val="24"/>
          <w:szCs w:val="24"/>
        </w:rPr>
        <w:t xml:space="preserve">s </w:t>
      </w:r>
      <w:r w:rsidR="00DD1868">
        <w:rPr>
          <w:rFonts w:ascii="Verdana" w:hAnsi="Verdana"/>
          <w:color w:val="FF0000"/>
          <w:sz w:val="24"/>
          <w:szCs w:val="24"/>
        </w:rPr>
        <w:t>oito</w:t>
      </w:r>
      <w:r w:rsidR="003B6576">
        <w:rPr>
          <w:rFonts w:ascii="Verdana" w:hAnsi="Verdana"/>
          <w:sz w:val="24"/>
          <w:szCs w:val="24"/>
        </w:rPr>
        <w:t xml:space="preserve"> </w:t>
      </w:r>
      <w:r w:rsidR="00FD7BEA">
        <w:rPr>
          <w:rFonts w:ascii="Verdana" w:hAnsi="Verdana"/>
          <w:sz w:val="24"/>
          <w:szCs w:val="24"/>
        </w:rPr>
        <w:t xml:space="preserve">dias </w:t>
      </w:r>
      <w:r w:rsidR="00FD7BEA" w:rsidRPr="009F0F6E">
        <w:rPr>
          <w:rFonts w:ascii="Verdana" w:hAnsi="Verdana"/>
          <w:sz w:val="24"/>
          <w:szCs w:val="24"/>
        </w:rPr>
        <w:t>do</w:t>
      </w:r>
      <w:r w:rsidRPr="009F0F6E">
        <w:rPr>
          <w:rFonts w:ascii="Verdana" w:hAnsi="Verdana"/>
          <w:sz w:val="24"/>
          <w:szCs w:val="24"/>
        </w:rPr>
        <w:t xml:space="preserve"> mês de </w:t>
      </w:r>
      <w:r w:rsidR="00DD1868">
        <w:rPr>
          <w:rFonts w:ascii="Verdana" w:hAnsi="Verdana"/>
          <w:color w:val="ED1C24"/>
          <w:sz w:val="24"/>
          <w:szCs w:val="24"/>
        </w:rPr>
        <w:t>março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</w:t>
      </w:r>
      <w:r w:rsidR="004E33A4">
        <w:rPr>
          <w:rFonts w:ascii="Verdana" w:hAnsi="Verdana"/>
          <w:sz w:val="24"/>
          <w:szCs w:val="24"/>
        </w:rPr>
        <w:t>dois</w:t>
      </w:r>
      <w:r w:rsidRPr="009F0F6E">
        <w:rPr>
          <w:rFonts w:ascii="Verdana" w:hAnsi="Verdana"/>
          <w:sz w:val="24"/>
          <w:szCs w:val="24"/>
        </w:rPr>
        <w:t>.</w:t>
      </w:r>
    </w:p>
    <w:p w14:paraId="75D5ED77" w14:textId="77777777" w:rsidR="00140E50" w:rsidRDefault="00140E50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169D479" w14:textId="318903A9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4E33A4">
        <w:rPr>
          <w:rFonts w:ascii="Verdana" w:hAnsi="Verdana"/>
          <w:sz w:val="24"/>
          <w:szCs w:val="24"/>
        </w:rPr>
        <w:t>Crislei</w:t>
      </w:r>
      <w:proofErr w:type="spellEnd"/>
      <w:r w:rsidR="004E33A4">
        <w:rPr>
          <w:rFonts w:ascii="Verdana" w:hAnsi="Verdana"/>
          <w:sz w:val="24"/>
          <w:szCs w:val="24"/>
        </w:rPr>
        <w:t xml:space="preserve"> </w:t>
      </w:r>
      <w:proofErr w:type="spellStart"/>
      <w:r w:rsidR="004E33A4">
        <w:rPr>
          <w:rFonts w:ascii="Verdana" w:hAnsi="Verdana"/>
          <w:sz w:val="24"/>
          <w:szCs w:val="24"/>
        </w:rPr>
        <w:t>Balestrin</w:t>
      </w:r>
      <w:proofErr w:type="spellEnd"/>
      <w:r w:rsidR="004E33A4">
        <w:rPr>
          <w:rFonts w:ascii="Verdana" w:hAnsi="Verdana"/>
          <w:sz w:val="24"/>
          <w:szCs w:val="24"/>
        </w:rPr>
        <w:t xml:space="preserve"> Fachin</w:t>
      </w:r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61648" w14:textId="77777777" w:rsidR="00662915" w:rsidRDefault="00662915">
      <w:r>
        <w:separator/>
      </w:r>
    </w:p>
  </w:endnote>
  <w:endnote w:type="continuationSeparator" w:id="0">
    <w:p w14:paraId="2EE0BB4C" w14:textId="77777777" w:rsidR="00662915" w:rsidRDefault="0066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  <w:p w14:paraId="468E98B6" w14:textId="77777777" w:rsidR="00DF4A4B" w:rsidRDefault="00DF4A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EA2F" w14:textId="77777777" w:rsidR="00662915" w:rsidRDefault="00662915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6BB4145F" w14:textId="77777777" w:rsidR="00662915" w:rsidRDefault="00662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157F03"/>
    <w:multiLevelType w:val="hybridMultilevel"/>
    <w:tmpl w:val="0A12CC9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684A75"/>
    <w:multiLevelType w:val="hybridMultilevel"/>
    <w:tmpl w:val="3D8A20B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024D6"/>
    <w:rsid w:val="00042127"/>
    <w:rsid w:val="000E0983"/>
    <w:rsid w:val="000F6545"/>
    <w:rsid w:val="00102B7F"/>
    <w:rsid w:val="00105866"/>
    <w:rsid w:val="001244C3"/>
    <w:rsid w:val="00135462"/>
    <w:rsid w:val="00136A01"/>
    <w:rsid w:val="00140E50"/>
    <w:rsid w:val="0014548F"/>
    <w:rsid w:val="00170562"/>
    <w:rsid w:val="00175C34"/>
    <w:rsid w:val="001B738B"/>
    <w:rsid w:val="0021740C"/>
    <w:rsid w:val="00231E72"/>
    <w:rsid w:val="00261498"/>
    <w:rsid w:val="00267CFA"/>
    <w:rsid w:val="002B6681"/>
    <w:rsid w:val="002D5106"/>
    <w:rsid w:val="002F626C"/>
    <w:rsid w:val="0034085E"/>
    <w:rsid w:val="0034099A"/>
    <w:rsid w:val="003904D6"/>
    <w:rsid w:val="0039696E"/>
    <w:rsid w:val="003A7DBE"/>
    <w:rsid w:val="003B6576"/>
    <w:rsid w:val="003F74BB"/>
    <w:rsid w:val="0040499D"/>
    <w:rsid w:val="0043395D"/>
    <w:rsid w:val="0044142A"/>
    <w:rsid w:val="00453462"/>
    <w:rsid w:val="00471ED8"/>
    <w:rsid w:val="00477834"/>
    <w:rsid w:val="00482B71"/>
    <w:rsid w:val="004844BC"/>
    <w:rsid w:val="00492E1E"/>
    <w:rsid w:val="004A29E0"/>
    <w:rsid w:val="004D7A17"/>
    <w:rsid w:val="004E33A4"/>
    <w:rsid w:val="005049D4"/>
    <w:rsid w:val="00513DEC"/>
    <w:rsid w:val="00514CD5"/>
    <w:rsid w:val="005266B5"/>
    <w:rsid w:val="00581746"/>
    <w:rsid w:val="005C1699"/>
    <w:rsid w:val="005C2B9E"/>
    <w:rsid w:val="005F13C4"/>
    <w:rsid w:val="006044B5"/>
    <w:rsid w:val="00604C38"/>
    <w:rsid w:val="006170C2"/>
    <w:rsid w:val="006345A2"/>
    <w:rsid w:val="00637B75"/>
    <w:rsid w:val="0064271E"/>
    <w:rsid w:val="006441F4"/>
    <w:rsid w:val="00656820"/>
    <w:rsid w:val="00662915"/>
    <w:rsid w:val="006709A6"/>
    <w:rsid w:val="00671AEA"/>
    <w:rsid w:val="006762F1"/>
    <w:rsid w:val="006826B3"/>
    <w:rsid w:val="006A533B"/>
    <w:rsid w:val="006B054E"/>
    <w:rsid w:val="006B3A6D"/>
    <w:rsid w:val="006D4FD6"/>
    <w:rsid w:val="006E0B65"/>
    <w:rsid w:val="006E2EAC"/>
    <w:rsid w:val="006F2BDF"/>
    <w:rsid w:val="007436C8"/>
    <w:rsid w:val="00744A80"/>
    <w:rsid w:val="007600E9"/>
    <w:rsid w:val="00761C67"/>
    <w:rsid w:val="00771493"/>
    <w:rsid w:val="00776861"/>
    <w:rsid w:val="007A09E0"/>
    <w:rsid w:val="007B18E5"/>
    <w:rsid w:val="007C5294"/>
    <w:rsid w:val="007F1DCC"/>
    <w:rsid w:val="007F2A2C"/>
    <w:rsid w:val="008207FD"/>
    <w:rsid w:val="00832FB8"/>
    <w:rsid w:val="00843E3A"/>
    <w:rsid w:val="008A667F"/>
    <w:rsid w:val="008B3DDD"/>
    <w:rsid w:val="008B6880"/>
    <w:rsid w:val="008E2868"/>
    <w:rsid w:val="00915C56"/>
    <w:rsid w:val="00951FCE"/>
    <w:rsid w:val="0096426D"/>
    <w:rsid w:val="009F0F6E"/>
    <w:rsid w:val="00A05466"/>
    <w:rsid w:val="00A07D74"/>
    <w:rsid w:val="00A10040"/>
    <w:rsid w:val="00A13E27"/>
    <w:rsid w:val="00A42166"/>
    <w:rsid w:val="00AB6FB7"/>
    <w:rsid w:val="00AE1FB9"/>
    <w:rsid w:val="00AE527D"/>
    <w:rsid w:val="00AF30A7"/>
    <w:rsid w:val="00B22501"/>
    <w:rsid w:val="00B42BBE"/>
    <w:rsid w:val="00B45D01"/>
    <w:rsid w:val="00B5601C"/>
    <w:rsid w:val="00B7328F"/>
    <w:rsid w:val="00B85428"/>
    <w:rsid w:val="00B978A9"/>
    <w:rsid w:val="00BA5F04"/>
    <w:rsid w:val="00BB4D54"/>
    <w:rsid w:val="00BB5179"/>
    <w:rsid w:val="00BE522D"/>
    <w:rsid w:val="00BF2A9B"/>
    <w:rsid w:val="00BF3E81"/>
    <w:rsid w:val="00C07E18"/>
    <w:rsid w:val="00C37155"/>
    <w:rsid w:val="00C3757D"/>
    <w:rsid w:val="00C84A46"/>
    <w:rsid w:val="00D463BB"/>
    <w:rsid w:val="00D55EB8"/>
    <w:rsid w:val="00D605D5"/>
    <w:rsid w:val="00D72141"/>
    <w:rsid w:val="00DD1868"/>
    <w:rsid w:val="00DE1A4E"/>
    <w:rsid w:val="00DE36F5"/>
    <w:rsid w:val="00DF2C4A"/>
    <w:rsid w:val="00DF4A4B"/>
    <w:rsid w:val="00DF5B56"/>
    <w:rsid w:val="00E344EC"/>
    <w:rsid w:val="00E56DDE"/>
    <w:rsid w:val="00E7172C"/>
    <w:rsid w:val="00ED2D52"/>
    <w:rsid w:val="00EE1ACB"/>
    <w:rsid w:val="00EE21D0"/>
    <w:rsid w:val="00EE278A"/>
    <w:rsid w:val="00F11099"/>
    <w:rsid w:val="00F57EE2"/>
    <w:rsid w:val="00F63069"/>
    <w:rsid w:val="00FC263F"/>
    <w:rsid w:val="00FD7BEA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 De Quadros</cp:lastModifiedBy>
  <cp:revision>65</cp:revision>
  <cp:lastPrinted>2022-01-24T12:34:00Z</cp:lastPrinted>
  <dcterms:created xsi:type="dcterms:W3CDTF">2021-01-13T16:40:00Z</dcterms:created>
  <dcterms:modified xsi:type="dcterms:W3CDTF">2022-03-08T22:03:00Z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