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B42BBE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701156EA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4E33A4">
        <w:rPr>
          <w:rFonts w:ascii="Verdana" w:hAnsi="Verdana"/>
          <w:color w:val="ED1C24"/>
          <w:lang w:bidi="ar-SA"/>
        </w:rPr>
        <w:t>11</w:t>
      </w:r>
      <w:r w:rsidR="00513DEC">
        <w:rPr>
          <w:rFonts w:ascii="Verdana" w:hAnsi="Verdana"/>
          <w:color w:val="ED1C24"/>
          <w:lang w:bidi="ar-SA"/>
        </w:rPr>
        <w:t xml:space="preserve"> de </w:t>
      </w:r>
      <w:r w:rsidR="004E33A4">
        <w:rPr>
          <w:rFonts w:ascii="Verdana" w:hAnsi="Verdana"/>
          <w:color w:val="ED1C24"/>
          <w:lang w:bidi="ar-SA"/>
        </w:rPr>
        <w:t>janeiro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6571E903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4E33A4">
        <w:rPr>
          <w:rFonts w:ascii="Verdana" w:hAnsi="Verdana"/>
          <w:b/>
          <w:color w:val="ED1C24"/>
          <w:sz w:val="24"/>
          <w:szCs w:val="24"/>
        </w:rPr>
        <w:t>11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4E33A4">
        <w:rPr>
          <w:rFonts w:ascii="Verdana" w:hAnsi="Verdana"/>
          <w:b/>
          <w:color w:val="ED1C24"/>
          <w:sz w:val="24"/>
          <w:szCs w:val="24"/>
        </w:rPr>
        <w:t>janeiro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7C8BBA6A" w:rsidR="00AB6FB7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>
        <w:rPr>
          <w:rFonts w:ascii="Verdana" w:hAnsi="Verdana"/>
          <w:color w:val="ED1C24"/>
          <w:sz w:val="24"/>
          <w:szCs w:val="24"/>
        </w:rPr>
        <w:t>11</w:t>
      </w:r>
      <w:r w:rsidR="00513DEC">
        <w:rPr>
          <w:rFonts w:ascii="Verdana" w:hAnsi="Verdana"/>
          <w:color w:val="ED1C24"/>
          <w:sz w:val="24"/>
          <w:szCs w:val="24"/>
        </w:rPr>
        <w:t xml:space="preserve"> de </w:t>
      </w:r>
      <w:r>
        <w:rPr>
          <w:rFonts w:ascii="Verdana" w:hAnsi="Verdana"/>
          <w:color w:val="ED1C24"/>
          <w:sz w:val="24"/>
          <w:szCs w:val="24"/>
        </w:rPr>
        <w:t>janeiro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B22501">
        <w:rPr>
          <w:rFonts w:ascii="Verdana" w:hAnsi="Verdana"/>
          <w:sz w:val="24"/>
          <w:szCs w:val="24"/>
        </w:rPr>
        <w:t>20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468BF543" w14:textId="7DB031F3" w:rsidR="00B22501" w:rsidRPr="00B22501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 w:cs="Arial"/>
          <w:i/>
          <w:iCs/>
          <w:color w:val="auto"/>
          <w:kern w:val="0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3630925D" w14:textId="6961446A" w:rsidR="007F1DCC" w:rsidRDefault="006A533B" w:rsidP="00175C34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 De origem executiva:</w:t>
      </w:r>
    </w:p>
    <w:p w14:paraId="538A73A5" w14:textId="77777777" w:rsidR="007F1DCC" w:rsidRDefault="007F1DCC" w:rsidP="00175C34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</w:p>
    <w:p w14:paraId="5590CA28" w14:textId="7F2A4528" w:rsidR="007F1DCC" w:rsidRDefault="007F1DCC" w:rsidP="007F1DCC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01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Cria cargos na Lei Municipal nº</w:t>
      </w:r>
      <w:r w:rsidR="00492E1E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298, de 02 de fevereiro de 2018.”</w:t>
      </w:r>
    </w:p>
    <w:p w14:paraId="3AD2E619" w14:textId="4079DC02" w:rsidR="007F1DCC" w:rsidRDefault="007F1DCC" w:rsidP="007F1DCC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0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“Cria cargos na Lei Municipal nº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335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, de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08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de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agosto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de 2018.”</w:t>
      </w:r>
    </w:p>
    <w:p w14:paraId="1F36A460" w14:textId="1AE5F81F" w:rsidR="007F1DCC" w:rsidRDefault="007F1DCC" w:rsidP="007F1DCC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0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Autoriza a contratação por tempo determinado para atender a necessidade temporária de excepcional interesse público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.”</w:t>
      </w:r>
    </w:p>
    <w:p w14:paraId="71AF5A05" w14:textId="04BDBC04" w:rsidR="007F1DCC" w:rsidRDefault="007F1DCC" w:rsidP="007F1DCC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0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Altera o Anexo I da Lei Municipal nº 372, de 29 de março de 2019, que cria o cargo de Chefe do Departamento de Meio Ambiente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.”</w:t>
      </w:r>
    </w:p>
    <w:p w14:paraId="036C6D72" w14:textId="7E781331" w:rsidR="007F1DCC" w:rsidRDefault="00453462" w:rsidP="007F1DCC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0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5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</w:t>
      </w:r>
      <w:proofErr w:type="gramStart"/>
      <w:r>
        <w:rPr>
          <w:rFonts w:hAnsi="Times New Roman"/>
          <w:color w:val="auto"/>
          <w:kern w:val="0"/>
          <w:sz w:val="28"/>
          <w:szCs w:val="28"/>
          <w:lang w:bidi="ar-SA"/>
        </w:rPr>
        <w:t>“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Cria</w:t>
      </w:r>
      <w:proofErr w:type="gramEnd"/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o Cargo no Quadros Geral de Cargos da Lei Municipal nº 253, de 07 de julho de 2017 e acrescenta dispositivos</w:t>
      </w:r>
      <w:r w:rsidR="00102B7F">
        <w:rPr>
          <w:rFonts w:hAnsi="Times New Roman"/>
          <w:color w:val="auto"/>
          <w:kern w:val="0"/>
          <w:sz w:val="28"/>
          <w:szCs w:val="28"/>
          <w:lang w:bidi="ar-SA"/>
        </w:rPr>
        <w:t>”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14:paraId="761FBE42" w14:textId="77777777" w:rsidR="007F1DCC" w:rsidRDefault="007F1DCC" w:rsidP="007F1DCC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2A479191" w14:textId="54771591" w:rsidR="00175C34" w:rsidRDefault="00175C34" w:rsidP="00175C34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 xml:space="preserve"> </w:t>
      </w:r>
    </w:p>
    <w:p w14:paraId="1EFA05BC" w14:textId="1319612B" w:rsidR="001B738B" w:rsidRPr="00175C34" w:rsidRDefault="00A07D74" w:rsidP="00175C34">
      <w:pPr>
        <w:widowControl/>
        <w:numPr>
          <w:ilvl w:val="0"/>
          <w:numId w:val="7"/>
        </w:numPr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8B6880">
        <w:rPr>
          <w:rFonts w:ascii="Verdana" w:hAnsi="Verdana" w:cs="Arial"/>
          <w:color w:val="auto"/>
          <w:kern w:val="0"/>
          <w:lang w:bidi="ar-SA"/>
        </w:rPr>
        <w:t xml:space="preserve">De origem </w:t>
      </w:r>
      <w:r>
        <w:rPr>
          <w:rFonts w:ascii="Verdana" w:hAnsi="Verdana" w:cs="Arial"/>
          <w:color w:val="auto"/>
          <w:kern w:val="0"/>
          <w:lang w:bidi="ar-SA"/>
        </w:rPr>
        <w:t>legislativa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1BE9BD48" w14:textId="710F30AB" w:rsidR="00BF2A9B" w:rsidRDefault="00BF2A9B" w:rsidP="00E344EC">
      <w:pPr>
        <w:widowControl/>
        <w:suppressAutoHyphens w:val="0"/>
        <w:ind w:firstLine="720"/>
        <w:textAlignment w:val="auto"/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</w:pPr>
    </w:p>
    <w:p w14:paraId="6ECB1531" w14:textId="77777777" w:rsidR="00BF2A9B" w:rsidRDefault="00BF2A9B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6E7291C7" w14:textId="77777777" w:rsidR="004E33A4" w:rsidRPr="00BB05EE" w:rsidRDefault="004E33A4" w:rsidP="004E33A4">
      <w:pPr>
        <w:pStyle w:val="Textbody"/>
        <w:spacing w:after="0" w:line="360" w:lineRule="auto"/>
        <w:rPr>
          <w:sz w:val="32"/>
          <w:szCs w:val="32"/>
        </w:rPr>
      </w:pPr>
      <w:r w:rsidRPr="00BB05EE">
        <w:rPr>
          <w:b/>
          <w:sz w:val="32"/>
          <w:szCs w:val="32"/>
        </w:rPr>
        <w:t>- ATA N</w:t>
      </w:r>
      <w:r w:rsidRPr="00BB05EE">
        <w:rPr>
          <w:b/>
          <w:sz w:val="32"/>
          <w:szCs w:val="32"/>
        </w:rPr>
        <w:t>º</w:t>
      </w:r>
      <w:r w:rsidRPr="00BB05EE">
        <w:rPr>
          <w:b/>
          <w:sz w:val="32"/>
          <w:szCs w:val="32"/>
        </w:rPr>
        <w:t xml:space="preserve"> </w:t>
      </w:r>
      <w:r w:rsidRPr="00BB05EE">
        <w:rPr>
          <w:b/>
          <w:color w:val="CE181E"/>
          <w:sz w:val="32"/>
          <w:szCs w:val="32"/>
        </w:rPr>
        <w:t xml:space="preserve">219 </w:t>
      </w:r>
      <w:r w:rsidRPr="00BB05EE">
        <w:rPr>
          <w:b/>
          <w:sz w:val="32"/>
          <w:szCs w:val="32"/>
        </w:rPr>
        <w:t xml:space="preserve">REFERENTE </w:t>
      </w:r>
      <w:r w:rsidRPr="00BB05EE">
        <w:rPr>
          <w:b/>
          <w:sz w:val="32"/>
          <w:szCs w:val="32"/>
        </w:rPr>
        <w:t>À</w:t>
      </w:r>
      <w:r w:rsidRPr="00BB05EE">
        <w:rPr>
          <w:b/>
          <w:sz w:val="32"/>
          <w:szCs w:val="32"/>
        </w:rPr>
        <w:t xml:space="preserve"> </w:t>
      </w:r>
      <w:r w:rsidRPr="00BB05EE">
        <w:rPr>
          <w:b/>
          <w:color w:val="CE181E"/>
          <w:sz w:val="32"/>
          <w:szCs w:val="32"/>
        </w:rPr>
        <w:t>20</w:t>
      </w:r>
      <w:r w:rsidRPr="00BB05EE">
        <w:rPr>
          <w:b/>
          <w:sz w:val="32"/>
          <w:szCs w:val="32"/>
        </w:rPr>
        <w:t>ª</w:t>
      </w:r>
      <w:r w:rsidRPr="00BB05EE">
        <w:rPr>
          <w:b/>
          <w:sz w:val="32"/>
          <w:szCs w:val="32"/>
        </w:rPr>
        <w:t xml:space="preserve"> SESS</w:t>
      </w:r>
      <w:r w:rsidRPr="00BB05EE">
        <w:rPr>
          <w:b/>
          <w:sz w:val="32"/>
          <w:szCs w:val="32"/>
        </w:rPr>
        <w:t>Ã</w:t>
      </w:r>
      <w:r w:rsidRPr="00BB05EE">
        <w:rPr>
          <w:b/>
          <w:sz w:val="32"/>
          <w:szCs w:val="32"/>
        </w:rPr>
        <w:t>O ORDIN</w:t>
      </w:r>
      <w:r w:rsidRPr="00BB05EE">
        <w:rPr>
          <w:b/>
          <w:sz w:val="32"/>
          <w:szCs w:val="32"/>
        </w:rPr>
        <w:t>Á</w:t>
      </w:r>
      <w:r w:rsidRPr="00BB05EE">
        <w:rPr>
          <w:b/>
          <w:sz w:val="32"/>
          <w:szCs w:val="32"/>
        </w:rPr>
        <w:t>RIA DA QUARTA LEGISLATURA DA C</w:t>
      </w:r>
      <w:r w:rsidRPr="00BB05EE">
        <w:rPr>
          <w:b/>
          <w:sz w:val="32"/>
          <w:szCs w:val="32"/>
        </w:rPr>
        <w:t>Â</w:t>
      </w:r>
      <w:r w:rsidRPr="00BB05EE">
        <w:rPr>
          <w:b/>
          <w:sz w:val="32"/>
          <w:szCs w:val="32"/>
        </w:rPr>
        <w:t>MARA DE VEREADORES DO MUNIC</w:t>
      </w:r>
      <w:r w:rsidRPr="00BB05EE">
        <w:rPr>
          <w:b/>
          <w:sz w:val="32"/>
          <w:szCs w:val="32"/>
        </w:rPr>
        <w:t>Í</w:t>
      </w:r>
      <w:r w:rsidRPr="00BB05EE">
        <w:rPr>
          <w:b/>
          <w:sz w:val="32"/>
          <w:szCs w:val="32"/>
        </w:rPr>
        <w:t>PIO DE PINTO BANDEIRA</w:t>
      </w:r>
      <w:r w:rsidRPr="00BB05EE">
        <w:rPr>
          <w:sz w:val="32"/>
          <w:szCs w:val="32"/>
        </w:rPr>
        <w:t xml:space="preserve"> </w:t>
      </w:r>
    </w:p>
    <w:p w14:paraId="588C22BD" w14:textId="77777777" w:rsidR="001B738B" w:rsidRDefault="001B738B" w:rsidP="001B738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B8265C6" w14:textId="77777777" w:rsidR="001B738B" w:rsidRPr="00D463BB" w:rsidRDefault="001B738B" w:rsidP="00D463B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DCABD12" w14:textId="110E9202" w:rsidR="00EE278A" w:rsidRPr="00B22501" w:rsidRDefault="007436C8" w:rsidP="00B22501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4E33A4">
        <w:rPr>
          <w:rFonts w:ascii="Verdana" w:hAnsi="Verdana"/>
          <w:color w:val="FF0000"/>
          <w:sz w:val="24"/>
          <w:szCs w:val="24"/>
        </w:rPr>
        <w:t>onze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4E33A4">
        <w:rPr>
          <w:rFonts w:ascii="Verdana" w:hAnsi="Verdana"/>
          <w:color w:val="ED1C24"/>
          <w:sz w:val="24"/>
          <w:szCs w:val="24"/>
        </w:rPr>
        <w:t>janeiro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00B26153" w14:textId="0334AE88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7184664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4A719A2E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4239" w14:textId="77777777" w:rsidR="00B42BBE" w:rsidRDefault="00B42BBE">
      <w:r>
        <w:separator/>
      </w:r>
    </w:p>
  </w:endnote>
  <w:endnote w:type="continuationSeparator" w:id="0">
    <w:p w14:paraId="0986F1B5" w14:textId="77777777" w:rsidR="00B42BBE" w:rsidRDefault="00B4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DC6C" w14:textId="77777777" w:rsidR="00B42BBE" w:rsidRDefault="00B42BBE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18BE526E" w14:textId="77777777" w:rsidR="00B42BBE" w:rsidRDefault="00B4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42127"/>
    <w:rsid w:val="000E0983"/>
    <w:rsid w:val="000F6545"/>
    <w:rsid w:val="00102B7F"/>
    <w:rsid w:val="00105866"/>
    <w:rsid w:val="001244C3"/>
    <w:rsid w:val="00136A01"/>
    <w:rsid w:val="0014548F"/>
    <w:rsid w:val="00175C34"/>
    <w:rsid w:val="001B738B"/>
    <w:rsid w:val="0021740C"/>
    <w:rsid w:val="00231E72"/>
    <w:rsid w:val="00261498"/>
    <w:rsid w:val="00267CFA"/>
    <w:rsid w:val="002B6681"/>
    <w:rsid w:val="002D5106"/>
    <w:rsid w:val="002F626C"/>
    <w:rsid w:val="0034085E"/>
    <w:rsid w:val="003904D6"/>
    <w:rsid w:val="0039696E"/>
    <w:rsid w:val="003A7DBE"/>
    <w:rsid w:val="003B6576"/>
    <w:rsid w:val="003F74BB"/>
    <w:rsid w:val="0044142A"/>
    <w:rsid w:val="00453462"/>
    <w:rsid w:val="00477834"/>
    <w:rsid w:val="00482B71"/>
    <w:rsid w:val="004844BC"/>
    <w:rsid w:val="00492E1E"/>
    <w:rsid w:val="004D7A17"/>
    <w:rsid w:val="004E33A4"/>
    <w:rsid w:val="005049D4"/>
    <w:rsid w:val="00513DEC"/>
    <w:rsid w:val="00514CD5"/>
    <w:rsid w:val="005266B5"/>
    <w:rsid w:val="00581746"/>
    <w:rsid w:val="005C1699"/>
    <w:rsid w:val="005C2B9E"/>
    <w:rsid w:val="005F13C4"/>
    <w:rsid w:val="00604C38"/>
    <w:rsid w:val="006170C2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61C67"/>
    <w:rsid w:val="00776861"/>
    <w:rsid w:val="007A09E0"/>
    <w:rsid w:val="007B18E5"/>
    <w:rsid w:val="007C5294"/>
    <w:rsid w:val="007F1DCC"/>
    <w:rsid w:val="007F2A2C"/>
    <w:rsid w:val="00832FB8"/>
    <w:rsid w:val="008A667F"/>
    <w:rsid w:val="008B3DDD"/>
    <w:rsid w:val="008B6880"/>
    <w:rsid w:val="008E2868"/>
    <w:rsid w:val="00915C56"/>
    <w:rsid w:val="00951FCE"/>
    <w:rsid w:val="0096426D"/>
    <w:rsid w:val="009F0F6E"/>
    <w:rsid w:val="00A05466"/>
    <w:rsid w:val="00A07D74"/>
    <w:rsid w:val="00A13E27"/>
    <w:rsid w:val="00A42166"/>
    <w:rsid w:val="00AB6FB7"/>
    <w:rsid w:val="00AE1FB9"/>
    <w:rsid w:val="00AE527D"/>
    <w:rsid w:val="00AF30A7"/>
    <w:rsid w:val="00B22501"/>
    <w:rsid w:val="00B42BBE"/>
    <w:rsid w:val="00B45D01"/>
    <w:rsid w:val="00B5601C"/>
    <w:rsid w:val="00B85428"/>
    <w:rsid w:val="00BB4D54"/>
    <w:rsid w:val="00BB5179"/>
    <w:rsid w:val="00BF2A9B"/>
    <w:rsid w:val="00BF3E81"/>
    <w:rsid w:val="00C07E18"/>
    <w:rsid w:val="00C84A46"/>
    <w:rsid w:val="00D463BB"/>
    <w:rsid w:val="00D55EB8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46</cp:revision>
  <cp:lastPrinted>2021-08-10T17:07:00Z</cp:lastPrinted>
  <dcterms:created xsi:type="dcterms:W3CDTF">2021-01-13T16:40:00Z</dcterms:created>
  <dcterms:modified xsi:type="dcterms:W3CDTF">2022-01-07T10:44:00Z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