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412F" w14:textId="77777777" w:rsidR="001244C3" w:rsidRDefault="001244C3">
      <w:pPr>
        <w:pStyle w:val="Standard"/>
        <w:spacing w:line="276" w:lineRule="auto"/>
        <w:jc w:val="both"/>
      </w:pPr>
    </w:p>
    <w:p w14:paraId="48F93151" w14:textId="0816AF6B" w:rsidR="00EE1ACB" w:rsidRDefault="00624BE9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75pt;height:89.25pt">
            <v:imagedata r:id="rId7" o:title=""/>
          </v:shape>
        </w:pict>
      </w:r>
    </w:p>
    <w:p w14:paraId="1AE5CACB" w14:textId="77777777" w:rsidR="00EE1ACB" w:rsidRDefault="00EE1ACB">
      <w:pPr>
        <w:pStyle w:val="Standard"/>
        <w:spacing w:line="276" w:lineRule="auto"/>
        <w:jc w:val="both"/>
        <w:rPr>
          <w:lang w:bidi="ar-SA"/>
        </w:rPr>
      </w:pPr>
    </w:p>
    <w:p w14:paraId="7CA18377" w14:textId="1B5D7B01" w:rsidR="00EE1ACB" w:rsidRDefault="007436C8">
      <w:pPr>
        <w:pStyle w:val="Standard"/>
        <w:spacing w:line="276" w:lineRule="auto"/>
        <w:jc w:val="both"/>
      </w:pPr>
      <w:r>
        <w:rPr>
          <w:rFonts w:ascii="Verdana" w:hAnsi="Verdana"/>
          <w:lang w:bidi="ar-SA"/>
        </w:rPr>
        <w:t xml:space="preserve">Pinto Bandeira, </w:t>
      </w:r>
      <w:r w:rsidR="00BA5AB0">
        <w:rPr>
          <w:rFonts w:ascii="Verdana" w:hAnsi="Verdana"/>
          <w:color w:val="ED1C24"/>
          <w:lang w:bidi="ar-SA"/>
        </w:rPr>
        <w:t>07 de dezembro</w:t>
      </w:r>
      <w:r>
        <w:rPr>
          <w:rFonts w:ascii="Verdana" w:hAnsi="Verdana"/>
          <w:lang w:bidi="ar-SA"/>
        </w:rPr>
        <w:t xml:space="preserve"> de 202</w:t>
      </w:r>
      <w:r w:rsidR="007A09E0">
        <w:rPr>
          <w:rFonts w:ascii="Verdana" w:hAnsi="Verdana"/>
          <w:lang w:bidi="ar-SA"/>
        </w:rPr>
        <w:t>1</w:t>
      </w:r>
      <w:r>
        <w:rPr>
          <w:rFonts w:ascii="Verdana" w:hAnsi="Verdana"/>
          <w:caps/>
          <w:lang w:bidi="ar-SA"/>
        </w:rPr>
        <w:t>.</w:t>
      </w:r>
    </w:p>
    <w:p w14:paraId="5B3D757F" w14:textId="77777777" w:rsidR="00EE1ACB" w:rsidRPr="006F2BDF" w:rsidRDefault="00EE1ACB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</w:p>
    <w:p w14:paraId="5FD18059" w14:textId="0C2F9740" w:rsidR="00EE1ACB" w:rsidRPr="006F2BDF" w:rsidRDefault="007436C8">
      <w:pPr>
        <w:pStyle w:val="Textbody"/>
        <w:spacing w:after="0" w:line="276" w:lineRule="auto"/>
        <w:ind w:left="4253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b/>
          <w:sz w:val="24"/>
          <w:szCs w:val="24"/>
        </w:rPr>
        <w:t xml:space="preserve">Organiza a pauta da Ordem do Dia para a Sessão Ordinária do dia </w:t>
      </w:r>
      <w:r w:rsidR="00BA5AB0">
        <w:rPr>
          <w:rFonts w:ascii="Verdana" w:hAnsi="Verdana"/>
          <w:b/>
          <w:color w:val="ED1C24"/>
          <w:sz w:val="24"/>
          <w:szCs w:val="24"/>
        </w:rPr>
        <w:t>07</w:t>
      </w:r>
      <w:r w:rsidR="00513DEC">
        <w:rPr>
          <w:rFonts w:ascii="Verdana" w:hAnsi="Verdana"/>
          <w:b/>
          <w:color w:val="ED1C24"/>
          <w:sz w:val="24"/>
          <w:szCs w:val="24"/>
        </w:rPr>
        <w:t xml:space="preserve"> de </w:t>
      </w:r>
      <w:r w:rsidR="00BA5AB0">
        <w:rPr>
          <w:rFonts w:ascii="Verdana" w:hAnsi="Verdana"/>
          <w:b/>
          <w:color w:val="ED1C24"/>
          <w:sz w:val="24"/>
          <w:szCs w:val="24"/>
        </w:rPr>
        <w:t>dezembro</w:t>
      </w:r>
      <w:r w:rsidR="00513DEC">
        <w:rPr>
          <w:rFonts w:ascii="Verdana" w:hAnsi="Verdana"/>
          <w:b/>
          <w:color w:val="ED1C24"/>
          <w:sz w:val="24"/>
          <w:szCs w:val="24"/>
        </w:rPr>
        <w:t xml:space="preserve"> </w:t>
      </w:r>
      <w:r w:rsidRPr="006F2BDF">
        <w:rPr>
          <w:rFonts w:ascii="Verdana" w:hAnsi="Verdana"/>
          <w:b/>
          <w:sz w:val="24"/>
          <w:szCs w:val="24"/>
        </w:rPr>
        <w:t>de 202</w:t>
      </w:r>
      <w:r w:rsidR="007A09E0" w:rsidRPr="006F2BDF">
        <w:rPr>
          <w:rFonts w:ascii="Verdana" w:hAnsi="Verdana"/>
          <w:b/>
          <w:sz w:val="24"/>
          <w:szCs w:val="24"/>
        </w:rPr>
        <w:t>1</w:t>
      </w:r>
      <w:r w:rsidRPr="006F2BDF">
        <w:rPr>
          <w:rFonts w:ascii="Verdana" w:hAnsi="Verdana"/>
          <w:b/>
          <w:sz w:val="24"/>
          <w:szCs w:val="24"/>
        </w:rPr>
        <w:t>.</w:t>
      </w:r>
    </w:p>
    <w:p w14:paraId="3DA5FA4E" w14:textId="77777777" w:rsidR="00EE1ACB" w:rsidRPr="006F2BDF" w:rsidRDefault="00EE1ACB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04A4C794" w14:textId="6BBC7D21" w:rsidR="00AB6FB7" w:rsidRDefault="007436C8" w:rsidP="006709A6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sz w:val="24"/>
          <w:szCs w:val="24"/>
        </w:rPr>
        <w:t xml:space="preserve">O Presidente da Câmara de Vereadores de Pinto Bandeira, Vereador </w:t>
      </w:r>
      <w:proofErr w:type="spellStart"/>
      <w:r w:rsidR="00F11099">
        <w:rPr>
          <w:rFonts w:ascii="Verdana" w:hAnsi="Verdana"/>
          <w:sz w:val="24"/>
          <w:szCs w:val="24"/>
        </w:rPr>
        <w:t>Deonildo</w:t>
      </w:r>
      <w:proofErr w:type="spellEnd"/>
      <w:r w:rsidR="00F11099">
        <w:rPr>
          <w:rFonts w:ascii="Verdana" w:hAnsi="Verdana"/>
          <w:sz w:val="24"/>
          <w:szCs w:val="24"/>
        </w:rPr>
        <w:t xml:space="preserve"> João </w:t>
      </w:r>
      <w:proofErr w:type="spellStart"/>
      <w:r w:rsidR="00F11099">
        <w:rPr>
          <w:rFonts w:ascii="Verdana" w:hAnsi="Verdana"/>
          <w:sz w:val="24"/>
          <w:szCs w:val="24"/>
        </w:rPr>
        <w:t>Folador</w:t>
      </w:r>
      <w:proofErr w:type="spellEnd"/>
      <w:r w:rsidR="00F11099">
        <w:rPr>
          <w:rFonts w:ascii="Verdana" w:hAnsi="Verdana"/>
          <w:sz w:val="24"/>
          <w:szCs w:val="24"/>
        </w:rPr>
        <w:t xml:space="preserve"> </w:t>
      </w:r>
      <w:proofErr w:type="spellStart"/>
      <w:r w:rsidR="00F11099">
        <w:rPr>
          <w:rFonts w:ascii="Verdana" w:hAnsi="Verdana"/>
          <w:sz w:val="24"/>
          <w:szCs w:val="24"/>
        </w:rPr>
        <w:t>Angheben</w:t>
      </w:r>
      <w:proofErr w:type="spellEnd"/>
      <w:r w:rsidRPr="006F2BDF">
        <w:rPr>
          <w:rFonts w:ascii="Verdana" w:hAnsi="Verdana"/>
          <w:sz w:val="24"/>
          <w:szCs w:val="24"/>
        </w:rPr>
        <w:t xml:space="preserve">, torna público que a pauta da Ordem do Dia para a Sessão Ordinária do dia </w:t>
      </w:r>
      <w:r w:rsidR="00BA5AB0">
        <w:rPr>
          <w:rFonts w:ascii="Verdana" w:hAnsi="Verdana"/>
          <w:color w:val="ED1C24"/>
          <w:sz w:val="24"/>
          <w:szCs w:val="24"/>
        </w:rPr>
        <w:t>07</w:t>
      </w:r>
      <w:r w:rsidR="00513DEC">
        <w:rPr>
          <w:rFonts w:ascii="Verdana" w:hAnsi="Verdana"/>
          <w:color w:val="ED1C24"/>
          <w:sz w:val="24"/>
          <w:szCs w:val="24"/>
        </w:rPr>
        <w:t xml:space="preserve"> de </w:t>
      </w:r>
      <w:r w:rsidR="00BA5AB0">
        <w:rPr>
          <w:rFonts w:ascii="Verdana" w:hAnsi="Verdana"/>
          <w:color w:val="ED1C24"/>
          <w:sz w:val="24"/>
          <w:szCs w:val="24"/>
        </w:rPr>
        <w:t>dezembro</w:t>
      </w:r>
      <w:r w:rsidR="0039696E">
        <w:rPr>
          <w:rFonts w:ascii="Verdana" w:hAnsi="Verdana"/>
          <w:color w:val="ED1C24"/>
          <w:sz w:val="24"/>
          <w:szCs w:val="24"/>
        </w:rPr>
        <w:t xml:space="preserve"> </w:t>
      </w:r>
      <w:r w:rsidRPr="006F2BDF">
        <w:rPr>
          <w:rFonts w:ascii="Verdana" w:hAnsi="Verdana"/>
          <w:sz w:val="24"/>
          <w:szCs w:val="24"/>
        </w:rPr>
        <w:t>de 202</w:t>
      </w:r>
      <w:r w:rsidR="009F0F6E" w:rsidRPr="006F2BDF">
        <w:rPr>
          <w:rFonts w:ascii="Verdana" w:hAnsi="Verdana"/>
          <w:sz w:val="24"/>
          <w:szCs w:val="24"/>
        </w:rPr>
        <w:t>1</w:t>
      </w:r>
      <w:r w:rsidRPr="006F2BDF">
        <w:rPr>
          <w:rFonts w:ascii="Verdana" w:hAnsi="Verdana"/>
          <w:sz w:val="24"/>
          <w:szCs w:val="24"/>
        </w:rPr>
        <w:t xml:space="preserve">, com início às </w:t>
      </w:r>
      <w:r w:rsidR="00B22501">
        <w:rPr>
          <w:rFonts w:ascii="Verdana" w:hAnsi="Verdana"/>
          <w:sz w:val="24"/>
          <w:szCs w:val="24"/>
        </w:rPr>
        <w:t>20</w:t>
      </w:r>
      <w:r w:rsidRPr="006F2BDF">
        <w:rPr>
          <w:rFonts w:ascii="Verdana" w:hAnsi="Verdana"/>
          <w:sz w:val="24"/>
          <w:szCs w:val="24"/>
        </w:rPr>
        <w:t>h, consta o seguinte:</w:t>
      </w:r>
    </w:p>
    <w:p w14:paraId="468BF543" w14:textId="7DB031F3" w:rsidR="00B22501" w:rsidRPr="00B22501" w:rsidRDefault="008B6880" w:rsidP="00DF2C4A">
      <w:pPr>
        <w:pStyle w:val="Textbody"/>
        <w:spacing w:after="0" w:line="276" w:lineRule="auto"/>
        <w:ind w:left="-15" w:firstLine="866"/>
        <w:rPr>
          <w:rFonts w:ascii="Verdana" w:hAnsi="Verdana" w:cs="Arial"/>
          <w:i/>
          <w:iCs/>
          <w:color w:val="auto"/>
          <w:kern w:val="0"/>
        </w:rPr>
      </w:pPr>
      <w:r>
        <w:rPr>
          <w:rFonts w:ascii="Verdana" w:hAnsi="Verdana" w:cs="Arial"/>
          <w:i/>
          <w:iCs/>
          <w:color w:val="auto"/>
          <w:kern w:val="0"/>
        </w:rPr>
        <w:tab/>
      </w:r>
    </w:p>
    <w:p w14:paraId="2A479191" w14:textId="77777777" w:rsidR="00175C34" w:rsidRDefault="006A533B" w:rsidP="00175C34">
      <w:pPr>
        <w:widowControl/>
        <w:suppressAutoHyphens w:val="0"/>
        <w:ind w:firstLine="720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color w:val="auto"/>
          <w:kern w:val="0"/>
          <w:lang w:bidi="ar-SA"/>
        </w:rPr>
        <w:t>1 De origem executiva:</w:t>
      </w:r>
      <w:r w:rsidR="00175C34">
        <w:rPr>
          <w:rFonts w:ascii="Verdana" w:hAnsi="Verdana" w:cs="Arial"/>
          <w:color w:val="auto"/>
          <w:kern w:val="0"/>
          <w:lang w:bidi="ar-SA"/>
        </w:rPr>
        <w:t xml:space="preserve"> </w:t>
      </w:r>
    </w:p>
    <w:p w14:paraId="26259B26" w14:textId="36B31065" w:rsidR="003F74BB" w:rsidRPr="00BA5AB0" w:rsidRDefault="00175C34" w:rsidP="00175C34">
      <w:pPr>
        <w:widowControl/>
        <w:suppressAutoHyphens w:val="0"/>
        <w:ind w:firstLine="720"/>
        <w:rPr>
          <w:rFonts w:hAnsi="Times New Roman"/>
          <w:sz w:val="28"/>
          <w:szCs w:val="28"/>
        </w:rPr>
      </w:pP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 de Lei 4</w:t>
      </w:r>
      <w:r w:rsidR="00BA5AB0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6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/2021-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</w:t>
      </w:r>
      <w:r w:rsidR="00BA5AB0" w:rsidRPr="00BA5AB0">
        <w:rPr>
          <w:rFonts w:hAnsi="Times New Roman"/>
          <w:sz w:val="28"/>
          <w:szCs w:val="28"/>
        </w:rPr>
        <w:t>Dispõe sobre a remissão de juros e correção monetária para fins de ajuste referente aos programas estaduais da saúde de 2014 a 2018 executados pelo Munic</w:t>
      </w:r>
      <w:r w:rsidR="00BA5AB0" w:rsidRPr="00BA5AB0">
        <w:rPr>
          <w:rFonts w:hAnsi="Times New Roman"/>
          <w:sz w:val="28"/>
          <w:szCs w:val="28"/>
        </w:rPr>
        <w:t>í</w:t>
      </w:r>
      <w:r w:rsidR="00BA5AB0" w:rsidRPr="00BA5AB0">
        <w:rPr>
          <w:rFonts w:hAnsi="Times New Roman"/>
          <w:sz w:val="28"/>
          <w:szCs w:val="28"/>
        </w:rPr>
        <w:t>pio e não empenhados pelo Estado do Rio Grande do Sul nos respectivos exerc</w:t>
      </w:r>
      <w:r w:rsidR="00BA5AB0" w:rsidRPr="00BA5AB0">
        <w:rPr>
          <w:rFonts w:hAnsi="Times New Roman"/>
          <w:sz w:val="28"/>
          <w:szCs w:val="28"/>
        </w:rPr>
        <w:t>í</w:t>
      </w:r>
      <w:r w:rsidR="00BA5AB0" w:rsidRPr="00BA5AB0">
        <w:rPr>
          <w:rFonts w:hAnsi="Times New Roman"/>
          <w:sz w:val="28"/>
          <w:szCs w:val="28"/>
        </w:rPr>
        <w:t>cios financeiros, com vistas a viabilizar a celebração de Termo de Consolidação de D</w:t>
      </w:r>
      <w:r w:rsidR="00BA5AB0" w:rsidRPr="00BA5AB0">
        <w:rPr>
          <w:rFonts w:hAnsi="Times New Roman"/>
          <w:sz w:val="28"/>
          <w:szCs w:val="28"/>
        </w:rPr>
        <w:t>í</w:t>
      </w:r>
      <w:r w:rsidR="00BA5AB0" w:rsidRPr="00BA5AB0">
        <w:rPr>
          <w:rFonts w:hAnsi="Times New Roman"/>
          <w:sz w:val="28"/>
          <w:szCs w:val="28"/>
        </w:rPr>
        <w:t xml:space="preserve">vida para pronto </w:t>
      </w:r>
      <w:proofErr w:type="gramStart"/>
      <w:r w:rsidR="00BA5AB0" w:rsidRPr="00BA5AB0">
        <w:rPr>
          <w:rFonts w:hAnsi="Times New Roman"/>
          <w:sz w:val="28"/>
          <w:szCs w:val="28"/>
        </w:rPr>
        <w:t>pagamento.</w:t>
      </w:r>
      <w:r w:rsidR="003F74BB" w:rsidRPr="00BA5AB0">
        <w:rPr>
          <w:rFonts w:hAnsi="Times New Roman"/>
          <w:sz w:val="28"/>
          <w:szCs w:val="28"/>
        </w:rPr>
        <w:t>.</w:t>
      </w:r>
      <w:proofErr w:type="gramEnd"/>
      <w:r w:rsidR="003F74BB" w:rsidRPr="00BA5AB0">
        <w:rPr>
          <w:rFonts w:hAnsi="Times New Roman"/>
          <w:sz w:val="28"/>
          <w:szCs w:val="28"/>
        </w:rPr>
        <w:t>”</w:t>
      </w:r>
    </w:p>
    <w:p w14:paraId="2294B4AB" w14:textId="042CBB12" w:rsidR="00175C34" w:rsidRPr="00BA5AB0" w:rsidRDefault="00175C34" w:rsidP="00175C34">
      <w:pPr>
        <w:widowControl/>
        <w:suppressAutoHyphens w:val="0"/>
        <w:ind w:firstLine="720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BA5AB0">
        <w:rPr>
          <w:rFonts w:hAnsi="Times New Roman"/>
          <w:sz w:val="28"/>
          <w:szCs w:val="28"/>
        </w:rPr>
        <w:t xml:space="preserve"> </w:t>
      </w:r>
      <w:r w:rsidR="003F74BB" w:rsidRPr="00BA5AB0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 de Lei 4</w:t>
      </w:r>
      <w:r w:rsidR="00BA5AB0" w:rsidRPr="00BA5AB0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7</w:t>
      </w:r>
      <w:r w:rsidR="003F74BB" w:rsidRPr="00BA5AB0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/2021-</w:t>
      </w:r>
      <w:r w:rsidR="003F74BB" w:rsidRPr="00BA5AB0"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</w:t>
      </w:r>
      <w:r w:rsidR="00BA5AB0" w:rsidRPr="00BA5AB0">
        <w:rPr>
          <w:rFonts w:hAnsi="Times New Roman"/>
          <w:sz w:val="28"/>
          <w:szCs w:val="28"/>
        </w:rPr>
        <w:t xml:space="preserve">Reestrutura o Conselho Municipal de Educação do Sistema de Ensino de Pinto Bandeira/RS e dá outras </w:t>
      </w:r>
      <w:proofErr w:type="gramStart"/>
      <w:r w:rsidR="00BA5AB0" w:rsidRPr="00BA5AB0">
        <w:rPr>
          <w:rFonts w:hAnsi="Times New Roman"/>
          <w:sz w:val="28"/>
          <w:szCs w:val="28"/>
        </w:rPr>
        <w:t>providências.</w:t>
      </w:r>
      <w:r w:rsidR="003F74BB" w:rsidRPr="00BA5AB0">
        <w:rPr>
          <w:rFonts w:hAnsi="Times New Roman"/>
          <w:color w:val="auto"/>
          <w:kern w:val="0"/>
          <w:sz w:val="28"/>
          <w:szCs w:val="28"/>
          <w:lang w:bidi="ar-SA"/>
        </w:rPr>
        <w:t>.</w:t>
      </w:r>
      <w:proofErr w:type="gramEnd"/>
      <w:r w:rsidR="003F74BB" w:rsidRPr="00BA5AB0">
        <w:rPr>
          <w:rFonts w:hAnsi="Times New Roman"/>
          <w:color w:val="auto"/>
          <w:kern w:val="0"/>
          <w:sz w:val="28"/>
          <w:szCs w:val="28"/>
          <w:lang w:bidi="ar-SA"/>
        </w:rPr>
        <w:t>”</w:t>
      </w:r>
    </w:p>
    <w:p w14:paraId="7ED56F2C" w14:textId="77777777" w:rsidR="00BA5AB0" w:rsidRPr="00BA5AB0" w:rsidRDefault="00BA5AB0" w:rsidP="00175C34">
      <w:pPr>
        <w:widowControl/>
        <w:suppressAutoHyphens w:val="0"/>
        <w:ind w:firstLine="720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14:paraId="7C13B7C7" w14:textId="77777777" w:rsidR="00BA5AB0" w:rsidRPr="00BA5AB0" w:rsidRDefault="00A07D74" w:rsidP="00BA5AB0">
      <w:pPr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BA5AB0">
        <w:rPr>
          <w:rFonts w:hAnsi="Times New Roman"/>
          <w:color w:val="auto"/>
          <w:kern w:val="0"/>
          <w:sz w:val="28"/>
          <w:szCs w:val="28"/>
          <w:lang w:bidi="ar-SA"/>
        </w:rPr>
        <w:t>De origem legislativa</w:t>
      </w:r>
      <w:r w:rsidR="00BA5AB0" w:rsidRPr="00BA5AB0">
        <w:rPr>
          <w:rFonts w:hAnsi="Times New Roman"/>
          <w:color w:val="auto"/>
          <w:kern w:val="0"/>
          <w:sz w:val="28"/>
          <w:szCs w:val="28"/>
          <w:lang w:bidi="ar-SA"/>
        </w:rPr>
        <w:t>:</w:t>
      </w:r>
    </w:p>
    <w:p w14:paraId="46C4C4C7" w14:textId="437929DD" w:rsidR="00175C34" w:rsidRPr="00BA5AB0" w:rsidRDefault="00175C34" w:rsidP="00BA5AB0">
      <w:pPr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BA5AB0">
        <w:rPr>
          <w:rFonts w:hAnsi="Times New Roman"/>
          <w:b/>
          <w:color w:val="auto"/>
          <w:kern w:val="0"/>
          <w:sz w:val="28"/>
          <w:szCs w:val="28"/>
          <w:u w:val="single"/>
          <w:lang w:bidi="ar-SA"/>
        </w:rPr>
        <w:t>Indicação n° 4</w:t>
      </w:r>
      <w:r w:rsidR="00BA5AB0" w:rsidRPr="00BA5AB0">
        <w:rPr>
          <w:rFonts w:hAnsi="Times New Roman"/>
          <w:b/>
          <w:color w:val="auto"/>
          <w:kern w:val="0"/>
          <w:sz w:val="28"/>
          <w:szCs w:val="28"/>
          <w:u w:val="single"/>
          <w:lang w:bidi="ar-SA"/>
        </w:rPr>
        <w:t>9</w:t>
      </w:r>
      <w:r w:rsidRPr="00BA5AB0">
        <w:rPr>
          <w:rFonts w:hAnsi="Times New Roman"/>
          <w:b/>
          <w:color w:val="auto"/>
          <w:kern w:val="0"/>
          <w:sz w:val="28"/>
          <w:szCs w:val="28"/>
          <w:u w:val="single"/>
          <w:lang w:bidi="ar-SA"/>
        </w:rPr>
        <w:t>/2021</w:t>
      </w:r>
      <w:r w:rsidRPr="00BA5AB0">
        <w:rPr>
          <w:rFonts w:hAnsi="Times New Roman"/>
          <w:bCs/>
          <w:color w:val="auto"/>
          <w:kern w:val="0"/>
          <w:sz w:val="28"/>
          <w:szCs w:val="28"/>
          <w:u w:val="single"/>
          <w:lang w:bidi="ar-SA"/>
        </w:rPr>
        <w:t>-</w:t>
      </w:r>
      <w:r w:rsidRPr="00BA5AB0"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</w:t>
      </w:r>
      <w:r w:rsidR="00042127" w:rsidRPr="00BA5AB0">
        <w:rPr>
          <w:rFonts w:hAnsi="Times New Roman"/>
          <w:color w:val="auto"/>
          <w:kern w:val="0"/>
          <w:sz w:val="28"/>
          <w:szCs w:val="28"/>
          <w:lang w:bidi="ar-SA"/>
        </w:rPr>
        <w:t xml:space="preserve"> “</w:t>
      </w:r>
      <w:r w:rsidR="00BA5AB0" w:rsidRPr="00BA5AB0">
        <w:rPr>
          <w:rFonts w:hAnsi="Times New Roman"/>
          <w:bCs/>
          <w:sz w:val="28"/>
          <w:szCs w:val="28"/>
        </w:rPr>
        <w:t xml:space="preserve">Solicita </w:t>
      </w:r>
      <w:r w:rsidR="00BA5AB0" w:rsidRPr="00BA5AB0">
        <w:rPr>
          <w:rFonts w:hAnsi="Times New Roman"/>
          <w:sz w:val="28"/>
          <w:szCs w:val="28"/>
        </w:rPr>
        <w:t xml:space="preserve">ao poder executivo para que diligencie junto ao DAER para que ilumine o trecho rodoviário nas proximidades da ponte do Rio </w:t>
      </w:r>
      <w:proofErr w:type="spellStart"/>
      <w:r w:rsidR="00BA5AB0" w:rsidRPr="00BA5AB0">
        <w:rPr>
          <w:rFonts w:hAnsi="Times New Roman"/>
          <w:sz w:val="28"/>
          <w:szCs w:val="28"/>
        </w:rPr>
        <w:t>Buratti</w:t>
      </w:r>
      <w:proofErr w:type="spellEnd"/>
      <w:proofErr w:type="gramStart"/>
      <w:r w:rsidR="00BA5AB0" w:rsidRPr="00BA5AB0">
        <w:rPr>
          <w:rFonts w:hAnsi="Times New Roman"/>
          <w:sz w:val="28"/>
          <w:szCs w:val="28"/>
        </w:rPr>
        <w:t>.</w:t>
      </w:r>
      <w:r w:rsidR="00BA5AB0">
        <w:rPr>
          <w:rFonts w:hAnsi="Times New Roman"/>
          <w:sz w:val="28"/>
          <w:szCs w:val="28"/>
        </w:rPr>
        <w:t xml:space="preserve"> </w:t>
      </w:r>
      <w:r w:rsidR="00042127" w:rsidRPr="00BA5AB0">
        <w:rPr>
          <w:rFonts w:hAnsi="Times New Roman"/>
          <w:color w:val="auto"/>
          <w:kern w:val="0"/>
          <w:sz w:val="28"/>
          <w:szCs w:val="28"/>
          <w:lang w:bidi="ar-SA"/>
        </w:rPr>
        <w:t>”</w:t>
      </w:r>
      <w:proofErr w:type="gramEnd"/>
    </w:p>
    <w:p w14:paraId="6620CFB7" w14:textId="19FD0D08" w:rsidR="001B738B" w:rsidRDefault="001B738B" w:rsidP="00E344EC">
      <w:pPr>
        <w:widowControl/>
        <w:suppressAutoHyphens w:val="0"/>
        <w:ind w:firstLine="720"/>
        <w:textAlignment w:val="auto"/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</w:pPr>
    </w:p>
    <w:p w14:paraId="0E3DDCA8" w14:textId="29DFCBA0" w:rsidR="001B738B" w:rsidRDefault="00604C38" w:rsidP="001B738B">
      <w:pPr>
        <w:pStyle w:val="Textbody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bookmarkStart w:id="0" w:name="_Hlk72236016"/>
      <w:r>
        <w:rPr>
          <w:rFonts w:ascii="Arial" w:hAnsi="Arial" w:cs="Arial"/>
          <w:b/>
          <w:sz w:val="28"/>
          <w:szCs w:val="28"/>
          <w:u w:val="single"/>
        </w:rPr>
        <w:t>- ATA N° 2</w:t>
      </w:r>
      <w:r w:rsidR="00E56DDE">
        <w:rPr>
          <w:rFonts w:ascii="Arial" w:hAnsi="Arial" w:cs="Arial"/>
          <w:b/>
          <w:sz w:val="28"/>
          <w:szCs w:val="28"/>
          <w:u w:val="single"/>
        </w:rPr>
        <w:t>1</w:t>
      </w:r>
      <w:r w:rsidR="00BA5AB0">
        <w:rPr>
          <w:rFonts w:ascii="Arial" w:hAnsi="Arial" w:cs="Arial"/>
          <w:b/>
          <w:sz w:val="28"/>
          <w:szCs w:val="28"/>
          <w:u w:val="single"/>
        </w:rPr>
        <w:t>7</w:t>
      </w:r>
      <w:r>
        <w:rPr>
          <w:rFonts w:ascii="Arial" w:hAnsi="Arial" w:cs="Arial"/>
          <w:b/>
          <w:sz w:val="28"/>
          <w:szCs w:val="28"/>
          <w:u w:val="single"/>
        </w:rPr>
        <w:t xml:space="preserve"> REFERENTE A </w:t>
      </w:r>
      <w:r w:rsidR="00E7172C">
        <w:rPr>
          <w:rFonts w:ascii="Arial" w:hAnsi="Arial" w:cs="Arial"/>
          <w:b/>
          <w:sz w:val="28"/>
          <w:szCs w:val="28"/>
          <w:u w:val="single"/>
        </w:rPr>
        <w:t>1</w:t>
      </w:r>
      <w:r w:rsidR="00BA5AB0">
        <w:rPr>
          <w:rFonts w:ascii="Arial" w:hAnsi="Arial" w:cs="Arial"/>
          <w:b/>
          <w:sz w:val="28"/>
          <w:szCs w:val="28"/>
          <w:u w:val="single"/>
        </w:rPr>
        <w:t>8</w:t>
      </w:r>
      <w:r>
        <w:rPr>
          <w:rFonts w:ascii="Arial" w:hAnsi="Arial" w:cs="Arial"/>
          <w:b/>
          <w:sz w:val="28"/>
          <w:szCs w:val="28"/>
          <w:u w:val="single"/>
        </w:rPr>
        <w:t>ª SESSÃO ORDINÁRIA DA QUARTA LEGISLATURA DA CÂMARA DE VEREADORES DO MUNICÍPIO DE PINTO BANDEIRA.</w:t>
      </w:r>
      <w:bookmarkEnd w:id="0"/>
    </w:p>
    <w:p w14:paraId="4DCABD12" w14:textId="32801547" w:rsidR="00EE278A" w:rsidRPr="00BA5AB0" w:rsidRDefault="00BA5AB0" w:rsidP="00BA5AB0">
      <w:pPr>
        <w:rPr>
          <w:rFonts w:hAnsi="Times New Roman"/>
          <w:sz w:val="28"/>
          <w:szCs w:val="28"/>
        </w:rPr>
      </w:pPr>
      <w:r w:rsidRPr="00BA5AB0">
        <w:rPr>
          <w:rFonts w:hAnsi="Times New Roman"/>
          <w:sz w:val="28"/>
          <w:szCs w:val="28"/>
        </w:rPr>
        <w:t>G</w:t>
      </w:r>
      <w:r w:rsidR="007436C8" w:rsidRPr="00BA5AB0">
        <w:rPr>
          <w:rFonts w:hAnsi="Times New Roman"/>
          <w:sz w:val="28"/>
          <w:szCs w:val="28"/>
        </w:rPr>
        <w:t>abinete da Presidência da Câmara Municipal de Vereadores de Pinto Bandeira, ao</w:t>
      </w:r>
      <w:r w:rsidR="003B6576" w:rsidRPr="00BA5AB0">
        <w:rPr>
          <w:rFonts w:hAnsi="Times New Roman"/>
          <w:sz w:val="28"/>
          <w:szCs w:val="28"/>
        </w:rPr>
        <w:t xml:space="preserve">s </w:t>
      </w:r>
      <w:r>
        <w:rPr>
          <w:rFonts w:hAnsi="Times New Roman"/>
          <w:color w:val="FF0000"/>
          <w:sz w:val="28"/>
          <w:szCs w:val="28"/>
        </w:rPr>
        <w:t>sete</w:t>
      </w:r>
      <w:r w:rsidR="003B6576" w:rsidRPr="00BA5AB0">
        <w:rPr>
          <w:rFonts w:hAnsi="Times New Roman"/>
          <w:sz w:val="28"/>
          <w:szCs w:val="28"/>
        </w:rPr>
        <w:t xml:space="preserve"> </w:t>
      </w:r>
      <w:r w:rsidR="00FD7BEA" w:rsidRPr="00BA5AB0">
        <w:rPr>
          <w:rFonts w:hAnsi="Times New Roman"/>
          <w:sz w:val="28"/>
          <w:szCs w:val="28"/>
        </w:rPr>
        <w:t>dias do</w:t>
      </w:r>
      <w:r w:rsidR="007436C8" w:rsidRPr="00BA5AB0">
        <w:rPr>
          <w:rFonts w:hAnsi="Times New Roman"/>
          <w:sz w:val="28"/>
          <w:szCs w:val="28"/>
        </w:rPr>
        <w:t xml:space="preserve"> mês de </w:t>
      </w:r>
      <w:r>
        <w:rPr>
          <w:rFonts w:hAnsi="Times New Roman"/>
          <w:color w:val="ED1C24"/>
          <w:sz w:val="28"/>
          <w:szCs w:val="28"/>
        </w:rPr>
        <w:t>dezembro</w:t>
      </w:r>
      <w:r w:rsidR="007436C8" w:rsidRPr="00BA5AB0">
        <w:rPr>
          <w:rFonts w:hAnsi="Times New Roman"/>
          <w:sz w:val="28"/>
          <w:szCs w:val="28"/>
        </w:rPr>
        <w:t xml:space="preserve"> de dois mil e vinte</w:t>
      </w:r>
      <w:r w:rsidR="009F0F6E" w:rsidRPr="00BA5AB0">
        <w:rPr>
          <w:rFonts w:hAnsi="Times New Roman"/>
          <w:sz w:val="28"/>
          <w:szCs w:val="28"/>
        </w:rPr>
        <w:t xml:space="preserve"> e um</w:t>
      </w:r>
      <w:r w:rsidR="007436C8" w:rsidRPr="00BA5AB0">
        <w:rPr>
          <w:rFonts w:hAnsi="Times New Roman"/>
          <w:sz w:val="28"/>
          <w:szCs w:val="28"/>
        </w:rPr>
        <w:t>.</w:t>
      </w:r>
    </w:p>
    <w:p w14:paraId="00B26153" w14:textId="0334AE88" w:rsidR="00671AEA" w:rsidRDefault="00671AEA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17184664" w14:textId="77777777" w:rsidR="00671AEA" w:rsidRDefault="00671AEA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4A719A2E" w14:textId="77777777" w:rsidR="00671AEA" w:rsidRDefault="00671AEA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7169D479" w14:textId="081169CF" w:rsidR="00136A01" w:rsidRDefault="007436C8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Ver. </w:t>
      </w:r>
      <w:proofErr w:type="spellStart"/>
      <w:r w:rsidR="005F13C4">
        <w:rPr>
          <w:rFonts w:ascii="Verdana" w:hAnsi="Verdana"/>
          <w:sz w:val="24"/>
          <w:szCs w:val="24"/>
        </w:rPr>
        <w:t>Deonildo</w:t>
      </w:r>
      <w:proofErr w:type="spellEnd"/>
      <w:r w:rsidR="005F13C4">
        <w:rPr>
          <w:rFonts w:ascii="Verdana" w:hAnsi="Verdana"/>
          <w:sz w:val="24"/>
          <w:szCs w:val="24"/>
        </w:rPr>
        <w:t xml:space="preserve"> João </w:t>
      </w:r>
      <w:proofErr w:type="spellStart"/>
      <w:r w:rsidR="005F13C4">
        <w:rPr>
          <w:rFonts w:ascii="Verdana" w:hAnsi="Verdana"/>
          <w:sz w:val="24"/>
          <w:szCs w:val="24"/>
        </w:rPr>
        <w:t>Folador</w:t>
      </w:r>
      <w:proofErr w:type="spellEnd"/>
      <w:r w:rsidR="005F13C4">
        <w:rPr>
          <w:rFonts w:ascii="Verdana" w:hAnsi="Verdana"/>
          <w:sz w:val="24"/>
          <w:szCs w:val="24"/>
        </w:rPr>
        <w:t xml:space="preserve"> </w:t>
      </w:r>
      <w:proofErr w:type="spellStart"/>
      <w:r w:rsidR="005F13C4">
        <w:rPr>
          <w:rFonts w:ascii="Verdana" w:hAnsi="Verdana"/>
          <w:sz w:val="24"/>
          <w:szCs w:val="24"/>
        </w:rPr>
        <w:t>Angheben</w:t>
      </w:r>
      <w:proofErr w:type="spellEnd"/>
      <w:r w:rsidR="00136A01">
        <w:rPr>
          <w:rFonts w:ascii="Verdana" w:hAnsi="Verdana"/>
          <w:sz w:val="24"/>
          <w:szCs w:val="24"/>
        </w:rPr>
        <w:t xml:space="preserve"> </w:t>
      </w:r>
    </w:p>
    <w:p w14:paraId="11B2C777" w14:textId="1F14D85B" w:rsidR="007436C8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caps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residente da Câmara</w:t>
      </w:r>
    </w:p>
    <w:sectPr w:rsidR="007436C8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A7D5A" w14:textId="77777777" w:rsidR="00624BE9" w:rsidRDefault="00624BE9">
      <w:r>
        <w:separator/>
      </w:r>
    </w:p>
  </w:endnote>
  <w:endnote w:type="continuationSeparator" w:id="0">
    <w:p w14:paraId="11D5699F" w14:textId="77777777" w:rsidR="00624BE9" w:rsidRDefault="0062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FE457" w14:textId="77777777" w:rsidR="00624BE9" w:rsidRDefault="00624BE9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7DF401D3" w14:textId="77777777" w:rsidR="00624BE9" w:rsidRDefault="00624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86198"/>
    <w:multiLevelType w:val="hybridMultilevel"/>
    <w:tmpl w:val="42E49180"/>
    <w:lvl w:ilvl="0" w:tplc="285229B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42127"/>
    <w:rsid w:val="000E0983"/>
    <w:rsid w:val="000F6545"/>
    <w:rsid w:val="00105866"/>
    <w:rsid w:val="001244C3"/>
    <w:rsid w:val="00136A01"/>
    <w:rsid w:val="0014548F"/>
    <w:rsid w:val="00175C34"/>
    <w:rsid w:val="001B738B"/>
    <w:rsid w:val="0021740C"/>
    <w:rsid w:val="00231E72"/>
    <w:rsid w:val="00261498"/>
    <w:rsid w:val="00267CFA"/>
    <w:rsid w:val="002B6681"/>
    <w:rsid w:val="002D5106"/>
    <w:rsid w:val="002F626C"/>
    <w:rsid w:val="0034085E"/>
    <w:rsid w:val="003904D6"/>
    <w:rsid w:val="0039696E"/>
    <w:rsid w:val="003A7DBE"/>
    <w:rsid w:val="003B6576"/>
    <w:rsid w:val="003F74BB"/>
    <w:rsid w:val="0044142A"/>
    <w:rsid w:val="00477834"/>
    <w:rsid w:val="00482B71"/>
    <w:rsid w:val="004844BC"/>
    <w:rsid w:val="004D7A17"/>
    <w:rsid w:val="005049D4"/>
    <w:rsid w:val="00513DEC"/>
    <w:rsid w:val="00514CD5"/>
    <w:rsid w:val="005266B5"/>
    <w:rsid w:val="00581746"/>
    <w:rsid w:val="005C1699"/>
    <w:rsid w:val="005C2B9E"/>
    <w:rsid w:val="005F13C4"/>
    <w:rsid w:val="00604C38"/>
    <w:rsid w:val="006170C2"/>
    <w:rsid w:val="00624BE9"/>
    <w:rsid w:val="006345A2"/>
    <w:rsid w:val="00637B75"/>
    <w:rsid w:val="0064271E"/>
    <w:rsid w:val="006441F4"/>
    <w:rsid w:val="00656820"/>
    <w:rsid w:val="006709A6"/>
    <w:rsid w:val="00671AEA"/>
    <w:rsid w:val="006762F1"/>
    <w:rsid w:val="006A533B"/>
    <w:rsid w:val="006B054E"/>
    <w:rsid w:val="006B3A6D"/>
    <w:rsid w:val="006D4FD6"/>
    <w:rsid w:val="006F2BDF"/>
    <w:rsid w:val="007436C8"/>
    <w:rsid w:val="00761C67"/>
    <w:rsid w:val="00776861"/>
    <w:rsid w:val="007A09E0"/>
    <w:rsid w:val="007B18E5"/>
    <w:rsid w:val="007C5294"/>
    <w:rsid w:val="007F2A2C"/>
    <w:rsid w:val="00832FB8"/>
    <w:rsid w:val="00896517"/>
    <w:rsid w:val="008A667F"/>
    <w:rsid w:val="008B3DDD"/>
    <w:rsid w:val="008B6880"/>
    <w:rsid w:val="008E2868"/>
    <w:rsid w:val="00915C56"/>
    <w:rsid w:val="00951FCE"/>
    <w:rsid w:val="0096426D"/>
    <w:rsid w:val="009F0F6E"/>
    <w:rsid w:val="00A05466"/>
    <w:rsid w:val="00A07D74"/>
    <w:rsid w:val="00A13E27"/>
    <w:rsid w:val="00A42166"/>
    <w:rsid w:val="00AB6FB7"/>
    <w:rsid w:val="00AE1FB9"/>
    <w:rsid w:val="00AE527D"/>
    <w:rsid w:val="00AF30A7"/>
    <w:rsid w:val="00B22501"/>
    <w:rsid w:val="00B45D01"/>
    <w:rsid w:val="00B5601C"/>
    <w:rsid w:val="00BA5AB0"/>
    <w:rsid w:val="00BB4D54"/>
    <w:rsid w:val="00BB5179"/>
    <w:rsid w:val="00BF2A9B"/>
    <w:rsid w:val="00BF3E81"/>
    <w:rsid w:val="00C07E18"/>
    <w:rsid w:val="00C84A46"/>
    <w:rsid w:val="00D463BB"/>
    <w:rsid w:val="00D55EB8"/>
    <w:rsid w:val="00DE1A4E"/>
    <w:rsid w:val="00DE36F5"/>
    <w:rsid w:val="00DF2C4A"/>
    <w:rsid w:val="00E344EC"/>
    <w:rsid w:val="00E56DDE"/>
    <w:rsid w:val="00E7172C"/>
    <w:rsid w:val="00ED2D52"/>
    <w:rsid w:val="00EE1ACB"/>
    <w:rsid w:val="00EE21D0"/>
    <w:rsid w:val="00EE278A"/>
    <w:rsid w:val="00F11099"/>
    <w:rsid w:val="00F57EE2"/>
    <w:rsid w:val="00F63069"/>
    <w:rsid w:val="00FC263F"/>
    <w:rsid w:val="00FD7BEA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Standarduser">
    <w:name w:val="Standard (user)"/>
    <w:rsid w:val="00105866"/>
    <w:pPr>
      <w:suppressAutoHyphens/>
      <w:autoSpaceDN w:val="0"/>
      <w:spacing w:line="100" w:lineRule="atLeast"/>
      <w:textAlignment w:val="baseline"/>
    </w:pPr>
    <w:rPr>
      <w:rFonts w:ascii="Times New Roman" w:hAnsi="Times New Roman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1682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Jessica Manara De Quadros</cp:lastModifiedBy>
  <cp:revision>44</cp:revision>
  <cp:lastPrinted>2021-12-06T17:20:00Z</cp:lastPrinted>
  <dcterms:created xsi:type="dcterms:W3CDTF">2021-01-13T16:40:00Z</dcterms:created>
  <dcterms:modified xsi:type="dcterms:W3CDTF">2021-12-06T17:20:00Z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