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EE21D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47547B3F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513DEC">
        <w:rPr>
          <w:rFonts w:ascii="Verdana" w:hAnsi="Verdana"/>
          <w:color w:val="ED1C24"/>
          <w:lang w:bidi="ar-SA"/>
        </w:rPr>
        <w:t>05 de outubro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6ABB5CB7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05 de outubro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3093AFAA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513DEC">
        <w:rPr>
          <w:rFonts w:ascii="Verdana" w:hAnsi="Verdana"/>
          <w:color w:val="ED1C24"/>
          <w:sz w:val="24"/>
          <w:szCs w:val="24"/>
        </w:rPr>
        <w:t>05 de outubro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F57EE2">
        <w:rPr>
          <w:rFonts w:ascii="Verdana" w:hAnsi="Verdana"/>
          <w:sz w:val="24"/>
          <w:szCs w:val="24"/>
        </w:rPr>
        <w:t>19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290D10F4" w14:textId="59E52C2D" w:rsidR="006B054E" w:rsidRPr="00DF2C4A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49BC8D71" w14:textId="77777777" w:rsidR="00DF2C4A" w:rsidRDefault="00DF2C4A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33000FD4" w14:textId="0FA2C503" w:rsidR="00105866" w:rsidRDefault="005049D4" w:rsidP="00105866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 xml:space="preserve"> De origem </w:t>
      </w:r>
      <w:r w:rsidR="00A07D74">
        <w:rPr>
          <w:rFonts w:ascii="Verdana" w:hAnsi="Verdana" w:cs="Arial"/>
          <w:color w:val="auto"/>
          <w:kern w:val="0"/>
          <w:lang w:bidi="ar-SA"/>
        </w:rPr>
        <w:t>legislativa</w:t>
      </w:r>
      <w:r w:rsidR="00A07D74" w:rsidRPr="008B6880">
        <w:rPr>
          <w:rFonts w:ascii="Verdana" w:hAnsi="Verdana" w:cs="Arial"/>
          <w:color w:val="auto"/>
          <w:kern w:val="0"/>
          <w:lang w:bidi="ar-SA"/>
        </w:rPr>
        <w:t>:</w:t>
      </w:r>
    </w:p>
    <w:p w14:paraId="664A6922" w14:textId="2897BE1C" w:rsidR="00513DEC" w:rsidRPr="00105866" w:rsidRDefault="00513DEC" w:rsidP="00513DEC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44/2021-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</w:t>
      </w:r>
      <w:r w:rsidR="00105866">
        <w:rPr>
          <w:rFonts w:hAnsi="Times New Roman"/>
          <w:color w:val="auto"/>
          <w:kern w:val="0"/>
          <w:sz w:val="28"/>
          <w:szCs w:val="28"/>
          <w:lang w:bidi="ar-SA"/>
        </w:rPr>
        <w:t>“Solicita ao Poder Executivo, por meio da Secretaria Municipal de Obras e Trânsito</w:t>
      </w:r>
      <w:r w:rsidR="00951FCE">
        <w:rPr>
          <w:rFonts w:hAnsi="Times New Roman"/>
          <w:color w:val="auto"/>
          <w:kern w:val="0"/>
          <w:sz w:val="28"/>
          <w:szCs w:val="28"/>
          <w:lang w:bidi="ar-SA"/>
        </w:rPr>
        <w:t xml:space="preserve"> a abertura da rua Lucinda </w:t>
      </w:r>
      <w:proofErr w:type="spellStart"/>
      <w:r w:rsidR="00951FCE">
        <w:rPr>
          <w:rFonts w:hAnsi="Times New Roman"/>
          <w:color w:val="auto"/>
          <w:kern w:val="0"/>
          <w:sz w:val="28"/>
          <w:szCs w:val="28"/>
          <w:lang w:bidi="ar-SA"/>
        </w:rPr>
        <w:t>Antoniazzi</w:t>
      </w:r>
      <w:proofErr w:type="spellEnd"/>
      <w:r w:rsidR="00951FCE">
        <w:rPr>
          <w:rFonts w:hAnsi="Times New Roman"/>
          <w:color w:val="auto"/>
          <w:kern w:val="0"/>
          <w:sz w:val="28"/>
          <w:szCs w:val="28"/>
          <w:lang w:bidi="ar-SA"/>
        </w:rPr>
        <w:t xml:space="preserve"> Pavan.</w:t>
      </w:r>
      <w:r w:rsidR="00105866">
        <w:rPr>
          <w:rFonts w:hAnsi="Times New Roman"/>
          <w:color w:val="auto"/>
          <w:kern w:val="0"/>
          <w:sz w:val="28"/>
          <w:szCs w:val="28"/>
          <w:lang w:bidi="ar-SA"/>
        </w:rPr>
        <w:t>”</w:t>
      </w:r>
    </w:p>
    <w:p w14:paraId="6ECB7ADD" w14:textId="34F77AC9" w:rsidR="00513DEC" w:rsidRDefault="00513DEC" w:rsidP="00513D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Pr="00F11099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45/2021-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“Solicita ao Poder Executivo, por meio da Secretaria Municipal de Obras e Trânsito o </w:t>
      </w:r>
      <w:r w:rsidR="00951FCE">
        <w:rPr>
          <w:rFonts w:hAnsi="Times New Roman"/>
          <w:color w:val="auto"/>
          <w:kern w:val="0"/>
          <w:sz w:val="28"/>
          <w:szCs w:val="28"/>
          <w:lang w:bidi="ar-SA"/>
        </w:rPr>
        <w:t>recapeamento da rua Emancipação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.”</w:t>
      </w:r>
    </w:p>
    <w:p w14:paraId="5008379D" w14:textId="77777777" w:rsidR="00513DEC" w:rsidRDefault="00513DEC" w:rsidP="00A07D74">
      <w:pPr>
        <w:widowControl/>
        <w:suppressAutoHyphens w:val="0"/>
        <w:ind w:firstLine="72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542DE8C2" w14:textId="4624DF4E" w:rsidR="00A05466" w:rsidRDefault="00A05466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392E2C80" w14:textId="63E4A740" w:rsidR="00604C38" w:rsidRDefault="00604C38" w:rsidP="00604C38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 w:rsidR="00513DEC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513DEC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</w:p>
    <w:bookmarkEnd w:id="0"/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36A4C8E2" w:rsidR="00EE1ACB" w:rsidRPr="009F0F6E" w:rsidRDefault="007436C8" w:rsidP="00FD7BEA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513DEC">
        <w:rPr>
          <w:rFonts w:ascii="Verdana" w:hAnsi="Verdana"/>
          <w:color w:val="FF0000"/>
          <w:sz w:val="24"/>
          <w:szCs w:val="24"/>
        </w:rPr>
        <w:t>cindo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513DEC">
        <w:rPr>
          <w:rFonts w:ascii="Verdana" w:hAnsi="Verdana"/>
          <w:color w:val="ED1C24"/>
          <w:sz w:val="24"/>
          <w:szCs w:val="24"/>
        </w:rPr>
        <w:t>outubro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318EF19B" w14:textId="5FD23532" w:rsidR="00EE1ACB" w:rsidRDefault="00EE1ACB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E4FA5BE" w14:textId="7096370C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DCABD12" w14:textId="75C44329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0551841E" w14:textId="23462F11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88738B" w14:textId="4BC58991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43B52FE" w14:textId="77777777" w:rsidR="00EE278A" w:rsidRDefault="00EE278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B807" w14:textId="77777777" w:rsidR="00EE21D0" w:rsidRDefault="00EE21D0">
      <w:r>
        <w:separator/>
      </w:r>
    </w:p>
  </w:endnote>
  <w:endnote w:type="continuationSeparator" w:id="0">
    <w:p w14:paraId="258B3033" w14:textId="77777777" w:rsidR="00EE21D0" w:rsidRDefault="00EE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7D79" w14:textId="77777777" w:rsidR="00EE21D0" w:rsidRDefault="00EE21D0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4C1CDF27" w14:textId="77777777" w:rsidR="00EE21D0" w:rsidRDefault="00EE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E0983"/>
    <w:rsid w:val="000F6545"/>
    <w:rsid w:val="00105866"/>
    <w:rsid w:val="001244C3"/>
    <w:rsid w:val="00136A01"/>
    <w:rsid w:val="0014548F"/>
    <w:rsid w:val="0021740C"/>
    <w:rsid w:val="00261498"/>
    <w:rsid w:val="00267CFA"/>
    <w:rsid w:val="002B6681"/>
    <w:rsid w:val="002D5106"/>
    <w:rsid w:val="0034085E"/>
    <w:rsid w:val="0039696E"/>
    <w:rsid w:val="003A7DBE"/>
    <w:rsid w:val="003B6576"/>
    <w:rsid w:val="0044142A"/>
    <w:rsid w:val="00477834"/>
    <w:rsid w:val="004844BC"/>
    <w:rsid w:val="004D7A17"/>
    <w:rsid w:val="005049D4"/>
    <w:rsid w:val="00513DEC"/>
    <w:rsid w:val="005266B5"/>
    <w:rsid w:val="00581746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709A6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F2A2C"/>
    <w:rsid w:val="00832FB8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527D"/>
    <w:rsid w:val="00AF30A7"/>
    <w:rsid w:val="00B5601C"/>
    <w:rsid w:val="00BB4D54"/>
    <w:rsid w:val="00C84A46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34</cp:revision>
  <cp:lastPrinted>2021-08-10T17:07:00Z</cp:lastPrinted>
  <dcterms:created xsi:type="dcterms:W3CDTF">2021-01-13T16:40:00Z</dcterms:created>
  <dcterms:modified xsi:type="dcterms:W3CDTF">2021-10-01T17:49:00Z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