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4412F" w14:textId="77777777" w:rsidR="001244C3" w:rsidRDefault="001244C3">
      <w:pPr>
        <w:pStyle w:val="Standard"/>
        <w:spacing w:line="276" w:lineRule="auto"/>
        <w:jc w:val="both"/>
      </w:pPr>
    </w:p>
    <w:p w14:paraId="48F93151" w14:textId="0816AF6B" w:rsidR="00EE1ACB" w:rsidRDefault="00267CFA">
      <w:pPr>
        <w:pStyle w:val="Standard"/>
        <w:spacing w:line="276" w:lineRule="auto"/>
        <w:jc w:val="both"/>
      </w:pPr>
      <w:r>
        <w:pict w14:anchorId="129ACB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" o:spid="_x0000_i1025" type="#_x0000_t75" alt="" style="width:432.75pt;height:89.25pt">
            <v:imagedata r:id="rId7" o:title=""/>
          </v:shape>
        </w:pict>
      </w:r>
    </w:p>
    <w:p w14:paraId="1AE5CACB" w14:textId="77777777" w:rsidR="00EE1ACB" w:rsidRDefault="00EE1ACB">
      <w:pPr>
        <w:pStyle w:val="Standard"/>
        <w:spacing w:line="276" w:lineRule="auto"/>
        <w:jc w:val="both"/>
        <w:rPr>
          <w:lang w:bidi="ar-SA"/>
        </w:rPr>
      </w:pPr>
    </w:p>
    <w:p w14:paraId="7CA18377" w14:textId="38536400" w:rsidR="00EE1ACB" w:rsidRDefault="007436C8">
      <w:pPr>
        <w:pStyle w:val="Standard"/>
        <w:spacing w:line="276" w:lineRule="auto"/>
        <w:jc w:val="both"/>
      </w:pPr>
      <w:r>
        <w:rPr>
          <w:rFonts w:ascii="Verdana" w:hAnsi="Verdana"/>
          <w:lang w:bidi="ar-SA"/>
        </w:rPr>
        <w:t xml:space="preserve">Pinto Bandeira, </w:t>
      </w:r>
      <w:r w:rsidR="006B3A6D">
        <w:rPr>
          <w:rFonts w:ascii="Verdana" w:hAnsi="Verdana"/>
          <w:color w:val="ED1C24"/>
          <w:lang w:bidi="ar-SA"/>
        </w:rPr>
        <w:t>10 de agosto</w:t>
      </w:r>
      <w:r>
        <w:rPr>
          <w:rFonts w:ascii="Verdana" w:hAnsi="Verdana"/>
          <w:lang w:bidi="ar-SA"/>
        </w:rPr>
        <w:t xml:space="preserve"> de 202</w:t>
      </w:r>
      <w:r w:rsidR="007A09E0">
        <w:rPr>
          <w:rFonts w:ascii="Verdana" w:hAnsi="Verdana"/>
          <w:lang w:bidi="ar-SA"/>
        </w:rPr>
        <w:t>1</w:t>
      </w:r>
      <w:r>
        <w:rPr>
          <w:rFonts w:ascii="Verdana" w:hAnsi="Verdana"/>
          <w:caps/>
          <w:lang w:bidi="ar-SA"/>
        </w:rPr>
        <w:t>.</w:t>
      </w:r>
    </w:p>
    <w:p w14:paraId="5B3D757F" w14:textId="77777777" w:rsidR="00EE1ACB" w:rsidRPr="006F2BDF" w:rsidRDefault="00EE1ACB">
      <w:pPr>
        <w:pStyle w:val="Textbody"/>
        <w:spacing w:after="0" w:line="276" w:lineRule="auto"/>
        <w:ind w:left="4253"/>
        <w:rPr>
          <w:rFonts w:ascii="Verdana" w:hAnsi="Verdana"/>
          <w:b/>
          <w:sz w:val="24"/>
          <w:szCs w:val="24"/>
        </w:rPr>
      </w:pPr>
    </w:p>
    <w:p w14:paraId="5FD18059" w14:textId="7417D5B6" w:rsidR="00EE1ACB" w:rsidRPr="006F2BDF" w:rsidRDefault="007436C8">
      <w:pPr>
        <w:pStyle w:val="Textbody"/>
        <w:spacing w:after="0" w:line="276" w:lineRule="auto"/>
        <w:ind w:left="4253"/>
        <w:rPr>
          <w:rFonts w:ascii="Verdana" w:hAnsi="Verdana"/>
          <w:sz w:val="24"/>
          <w:szCs w:val="24"/>
        </w:rPr>
      </w:pPr>
      <w:r w:rsidRPr="006F2BDF">
        <w:rPr>
          <w:rFonts w:ascii="Verdana" w:hAnsi="Verdana"/>
          <w:b/>
          <w:sz w:val="24"/>
          <w:szCs w:val="24"/>
        </w:rPr>
        <w:t xml:space="preserve">Organiza a pauta da Ordem do Dia para a Sessão Ordinária do dia </w:t>
      </w:r>
      <w:r w:rsidR="006B3A6D">
        <w:rPr>
          <w:rFonts w:ascii="Verdana" w:hAnsi="Verdana"/>
          <w:b/>
          <w:color w:val="ED1C24"/>
          <w:sz w:val="24"/>
          <w:szCs w:val="24"/>
        </w:rPr>
        <w:t>10</w:t>
      </w:r>
      <w:r w:rsidR="00F11099">
        <w:rPr>
          <w:rFonts w:ascii="Verdana" w:hAnsi="Verdana"/>
          <w:b/>
          <w:color w:val="ED1C24"/>
          <w:sz w:val="24"/>
          <w:szCs w:val="24"/>
        </w:rPr>
        <w:t xml:space="preserve"> de </w:t>
      </w:r>
      <w:r w:rsidR="006B3A6D">
        <w:rPr>
          <w:rFonts w:ascii="Verdana" w:hAnsi="Verdana"/>
          <w:b/>
          <w:color w:val="ED1C24"/>
          <w:sz w:val="24"/>
          <w:szCs w:val="24"/>
        </w:rPr>
        <w:t>agosto</w:t>
      </w:r>
      <w:r w:rsidRPr="006F2BDF">
        <w:rPr>
          <w:rFonts w:ascii="Verdana" w:hAnsi="Verdana"/>
          <w:b/>
          <w:sz w:val="24"/>
          <w:szCs w:val="24"/>
        </w:rPr>
        <w:t xml:space="preserve"> de 202</w:t>
      </w:r>
      <w:r w:rsidR="007A09E0" w:rsidRPr="006F2BDF">
        <w:rPr>
          <w:rFonts w:ascii="Verdana" w:hAnsi="Verdana"/>
          <w:b/>
          <w:sz w:val="24"/>
          <w:szCs w:val="24"/>
        </w:rPr>
        <w:t>1</w:t>
      </w:r>
      <w:r w:rsidRPr="006F2BDF">
        <w:rPr>
          <w:rFonts w:ascii="Verdana" w:hAnsi="Verdana"/>
          <w:b/>
          <w:sz w:val="24"/>
          <w:szCs w:val="24"/>
        </w:rPr>
        <w:t>.</w:t>
      </w:r>
    </w:p>
    <w:p w14:paraId="0335AFCD" w14:textId="77777777" w:rsidR="00EE1ACB" w:rsidRPr="006F2BDF" w:rsidRDefault="00EE1ACB">
      <w:pPr>
        <w:pStyle w:val="Textbody"/>
        <w:spacing w:after="0" w:line="276" w:lineRule="auto"/>
        <w:rPr>
          <w:rFonts w:ascii="Verdana" w:hAnsi="Verdana"/>
          <w:sz w:val="24"/>
          <w:szCs w:val="24"/>
        </w:rPr>
      </w:pPr>
    </w:p>
    <w:p w14:paraId="3DA5FA4E" w14:textId="77777777" w:rsidR="00EE1ACB" w:rsidRPr="006F2BDF" w:rsidRDefault="00EE1ACB">
      <w:pPr>
        <w:pStyle w:val="Textbody"/>
        <w:spacing w:after="0" w:line="276" w:lineRule="auto"/>
        <w:ind w:left="-15" w:firstLine="866"/>
        <w:rPr>
          <w:rFonts w:ascii="Verdana" w:hAnsi="Verdana"/>
          <w:sz w:val="24"/>
          <w:szCs w:val="24"/>
        </w:rPr>
      </w:pPr>
    </w:p>
    <w:p w14:paraId="04E1184F" w14:textId="4E9A2C14" w:rsidR="005C2B9E" w:rsidRPr="006709A6" w:rsidRDefault="007436C8" w:rsidP="006709A6">
      <w:pPr>
        <w:pStyle w:val="Textbody"/>
        <w:spacing w:after="0" w:line="276" w:lineRule="auto"/>
        <w:ind w:left="-15" w:firstLine="866"/>
        <w:rPr>
          <w:rFonts w:ascii="Verdana" w:hAnsi="Verdana"/>
          <w:sz w:val="24"/>
          <w:szCs w:val="24"/>
        </w:rPr>
      </w:pPr>
      <w:r w:rsidRPr="006F2BDF">
        <w:rPr>
          <w:rFonts w:ascii="Verdana" w:hAnsi="Verdana"/>
          <w:sz w:val="24"/>
          <w:szCs w:val="24"/>
        </w:rPr>
        <w:t xml:space="preserve">O Presidente da Câmara de Vereadores de Pinto Bandeira, Vereador </w:t>
      </w:r>
      <w:proofErr w:type="spellStart"/>
      <w:r w:rsidR="00F11099">
        <w:rPr>
          <w:rFonts w:ascii="Verdana" w:hAnsi="Verdana"/>
          <w:sz w:val="24"/>
          <w:szCs w:val="24"/>
        </w:rPr>
        <w:t>Deonildo</w:t>
      </w:r>
      <w:proofErr w:type="spellEnd"/>
      <w:r w:rsidR="00F11099">
        <w:rPr>
          <w:rFonts w:ascii="Verdana" w:hAnsi="Verdana"/>
          <w:sz w:val="24"/>
          <w:szCs w:val="24"/>
        </w:rPr>
        <w:t xml:space="preserve"> João </w:t>
      </w:r>
      <w:proofErr w:type="spellStart"/>
      <w:r w:rsidR="00F11099">
        <w:rPr>
          <w:rFonts w:ascii="Verdana" w:hAnsi="Verdana"/>
          <w:sz w:val="24"/>
          <w:szCs w:val="24"/>
        </w:rPr>
        <w:t>Folador</w:t>
      </w:r>
      <w:proofErr w:type="spellEnd"/>
      <w:r w:rsidR="00F11099">
        <w:rPr>
          <w:rFonts w:ascii="Verdana" w:hAnsi="Verdana"/>
          <w:sz w:val="24"/>
          <w:szCs w:val="24"/>
        </w:rPr>
        <w:t xml:space="preserve"> </w:t>
      </w:r>
      <w:proofErr w:type="spellStart"/>
      <w:r w:rsidR="00F11099">
        <w:rPr>
          <w:rFonts w:ascii="Verdana" w:hAnsi="Verdana"/>
          <w:sz w:val="24"/>
          <w:szCs w:val="24"/>
        </w:rPr>
        <w:t>Angheben</w:t>
      </w:r>
      <w:proofErr w:type="spellEnd"/>
      <w:r w:rsidRPr="006F2BDF">
        <w:rPr>
          <w:rFonts w:ascii="Verdana" w:hAnsi="Verdana"/>
          <w:sz w:val="24"/>
          <w:szCs w:val="24"/>
        </w:rPr>
        <w:t xml:space="preserve">, torna público que a pauta da Ordem do Dia para a Sessão Ordinária do dia </w:t>
      </w:r>
      <w:r w:rsidR="006B3A6D">
        <w:rPr>
          <w:rFonts w:ascii="Verdana" w:hAnsi="Verdana"/>
          <w:color w:val="ED1C24"/>
          <w:sz w:val="24"/>
          <w:szCs w:val="24"/>
        </w:rPr>
        <w:t>10</w:t>
      </w:r>
      <w:r w:rsidR="00F11099">
        <w:rPr>
          <w:rFonts w:ascii="Verdana" w:hAnsi="Verdana"/>
          <w:color w:val="ED1C24"/>
          <w:sz w:val="24"/>
          <w:szCs w:val="24"/>
        </w:rPr>
        <w:t xml:space="preserve"> de </w:t>
      </w:r>
      <w:r w:rsidR="006B3A6D">
        <w:rPr>
          <w:rFonts w:ascii="Verdana" w:hAnsi="Verdana"/>
          <w:color w:val="ED1C24"/>
          <w:sz w:val="24"/>
          <w:szCs w:val="24"/>
        </w:rPr>
        <w:t xml:space="preserve">agosto </w:t>
      </w:r>
      <w:r w:rsidRPr="006F2BDF">
        <w:rPr>
          <w:rFonts w:ascii="Verdana" w:hAnsi="Verdana"/>
          <w:sz w:val="24"/>
          <w:szCs w:val="24"/>
        </w:rPr>
        <w:t>de 202</w:t>
      </w:r>
      <w:r w:rsidR="009F0F6E" w:rsidRPr="006F2BDF">
        <w:rPr>
          <w:rFonts w:ascii="Verdana" w:hAnsi="Verdana"/>
          <w:sz w:val="24"/>
          <w:szCs w:val="24"/>
        </w:rPr>
        <w:t>1</w:t>
      </w:r>
      <w:r w:rsidRPr="006F2BDF">
        <w:rPr>
          <w:rFonts w:ascii="Verdana" w:hAnsi="Verdana"/>
          <w:sz w:val="24"/>
          <w:szCs w:val="24"/>
        </w:rPr>
        <w:t xml:space="preserve">, com início às </w:t>
      </w:r>
      <w:r w:rsidR="00F57EE2">
        <w:rPr>
          <w:rFonts w:ascii="Verdana" w:hAnsi="Verdana"/>
          <w:sz w:val="24"/>
          <w:szCs w:val="24"/>
        </w:rPr>
        <w:t>19</w:t>
      </w:r>
      <w:r w:rsidRPr="006F2BDF">
        <w:rPr>
          <w:rFonts w:ascii="Verdana" w:hAnsi="Verdana"/>
          <w:sz w:val="24"/>
          <w:szCs w:val="24"/>
        </w:rPr>
        <w:t>h, consta o seguinte:</w:t>
      </w:r>
      <w:r w:rsidR="008B6880">
        <w:rPr>
          <w:rFonts w:ascii="Verdana" w:hAnsi="Verdana" w:cs="Arial"/>
          <w:i/>
          <w:iCs/>
          <w:color w:val="auto"/>
          <w:kern w:val="0"/>
        </w:rPr>
        <w:tab/>
      </w:r>
    </w:p>
    <w:p w14:paraId="5E745C41" w14:textId="77777777" w:rsidR="0014548F" w:rsidRDefault="0014548F" w:rsidP="000F6545">
      <w:pPr>
        <w:widowControl/>
        <w:suppressAutoHyphens w:val="0"/>
        <w:textAlignment w:val="auto"/>
        <w:rPr>
          <w:rFonts w:ascii="Verdana" w:hAnsi="Verdana" w:cs="Arial"/>
          <w:i/>
          <w:iCs/>
          <w:color w:val="auto"/>
          <w:kern w:val="0"/>
          <w:lang w:bidi="ar-SA"/>
        </w:rPr>
      </w:pPr>
    </w:p>
    <w:p w14:paraId="1A288AF6" w14:textId="6318209F" w:rsidR="00F11099" w:rsidRDefault="00F11099" w:rsidP="00F11099">
      <w:pPr>
        <w:widowControl/>
        <w:suppressAutoHyphens w:val="0"/>
        <w:ind w:firstLine="720"/>
        <w:textAlignment w:val="auto"/>
        <w:rPr>
          <w:rFonts w:ascii="Verdana" w:hAnsi="Verdana" w:cs="Arial"/>
          <w:color w:val="auto"/>
          <w:kern w:val="0"/>
          <w:lang w:bidi="ar-SA"/>
        </w:rPr>
      </w:pPr>
      <w:r>
        <w:rPr>
          <w:rFonts w:ascii="Verdana" w:hAnsi="Verdana" w:cs="Arial"/>
          <w:color w:val="auto"/>
          <w:kern w:val="0"/>
          <w:lang w:bidi="ar-SA"/>
        </w:rPr>
        <w:t>1</w:t>
      </w:r>
      <w:r w:rsidRPr="008B6880">
        <w:rPr>
          <w:rFonts w:ascii="Verdana" w:hAnsi="Verdana" w:cs="Arial"/>
          <w:color w:val="auto"/>
          <w:kern w:val="0"/>
          <w:lang w:bidi="ar-SA"/>
        </w:rPr>
        <w:t xml:space="preserve"> De origem </w:t>
      </w:r>
      <w:r>
        <w:rPr>
          <w:rFonts w:ascii="Verdana" w:hAnsi="Verdana" w:cs="Arial"/>
          <w:color w:val="auto"/>
          <w:kern w:val="0"/>
          <w:lang w:bidi="ar-SA"/>
        </w:rPr>
        <w:t>executiva</w:t>
      </w:r>
      <w:r w:rsidRPr="008B6880">
        <w:rPr>
          <w:rFonts w:ascii="Verdana" w:hAnsi="Verdana" w:cs="Arial"/>
          <w:color w:val="auto"/>
          <w:kern w:val="0"/>
          <w:lang w:bidi="ar-SA"/>
        </w:rPr>
        <w:t>:</w:t>
      </w:r>
    </w:p>
    <w:p w14:paraId="2FA8541F" w14:textId="69D90FC7" w:rsidR="00F11099" w:rsidRDefault="00F11099" w:rsidP="00F11099">
      <w:pPr>
        <w:widowControl/>
        <w:suppressAutoHyphens w:val="0"/>
        <w:ind w:firstLine="720"/>
        <w:textAlignment w:val="auto"/>
        <w:rPr>
          <w:rFonts w:hAnsi="Times New Roman"/>
          <w:sz w:val="28"/>
          <w:szCs w:val="28"/>
        </w:rPr>
      </w:pPr>
      <w:r w:rsidRPr="00F11099"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 xml:space="preserve">Projeto de Lei </w:t>
      </w:r>
      <w:r w:rsidR="00656820"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2</w:t>
      </w:r>
      <w:r w:rsidR="006B3A6D"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8</w:t>
      </w:r>
      <w:r w:rsidRPr="00F11099"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/2021-</w:t>
      </w:r>
      <w:r w:rsidRPr="00F11099">
        <w:rPr>
          <w:rFonts w:hAnsi="Times New Roman"/>
          <w:color w:val="auto"/>
          <w:kern w:val="0"/>
          <w:sz w:val="28"/>
          <w:szCs w:val="28"/>
          <w:lang w:bidi="ar-SA"/>
        </w:rPr>
        <w:t xml:space="preserve"> que “</w:t>
      </w:r>
      <w:r w:rsidR="006B3A6D">
        <w:rPr>
          <w:rFonts w:hAnsi="Times New Roman"/>
          <w:sz w:val="28"/>
          <w:szCs w:val="28"/>
        </w:rPr>
        <w:t>Autoriza o recebimento de bem imóvel pelo Município, a título de doação, autoriza a alteração de traçado de Estrada Municipal e dá outras providências</w:t>
      </w:r>
      <w:r w:rsidRPr="00F11099">
        <w:rPr>
          <w:rFonts w:hAnsi="Times New Roman"/>
          <w:sz w:val="28"/>
          <w:szCs w:val="28"/>
        </w:rPr>
        <w:t>.”</w:t>
      </w:r>
    </w:p>
    <w:p w14:paraId="7984F8AD" w14:textId="6D952296" w:rsidR="003B6576" w:rsidRDefault="00F11099" w:rsidP="00E344EC">
      <w:pPr>
        <w:widowControl/>
        <w:suppressAutoHyphens w:val="0"/>
        <w:ind w:firstLine="720"/>
        <w:textAlignment w:val="auto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F11099"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 xml:space="preserve">Projeto de Lei </w:t>
      </w:r>
      <w:r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2</w:t>
      </w:r>
      <w:r w:rsidR="006B3A6D"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9</w:t>
      </w:r>
      <w:r w:rsidRPr="00F11099"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/2021-</w:t>
      </w:r>
      <w:r w:rsidRPr="00F11099">
        <w:rPr>
          <w:rFonts w:hAnsi="Times New Roman"/>
          <w:color w:val="auto"/>
          <w:kern w:val="0"/>
          <w:sz w:val="28"/>
          <w:szCs w:val="28"/>
          <w:lang w:bidi="ar-SA"/>
        </w:rPr>
        <w:t xml:space="preserve"> que </w:t>
      </w:r>
      <w:r w:rsidR="003B6576" w:rsidRPr="003B6576">
        <w:rPr>
          <w:rFonts w:hAnsi="Times New Roman"/>
          <w:color w:val="auto"/>
          <w:kern w:val="0"/>
          <w:sz w:val="28"/>
          <w:szCs w:val="28"/>
          <w:lang w:bidi="ar-SA"/>
        </w:rPr>
        <w:t>"</w:t>
      </w:r>
      <w:r w:rsidR="006B3A6D">
        <w:rPr>
          <w:rFonts w:hAnsi="Times New Roman"/>
          <w:color w:val="auto"/>
          <w:kern w:val="0"/>
          <w:sz w:val="28"/>
          <w:szCs w:val="28"/>
          <w:lang w:bidi="ar-SA"/>
        </w:rPr>
        <w:t>Altera o Anexo I da Lei Municipal n° 175, de 04 de janeiro de 2016, que trata o Código de Edificações do Município de Pinto Bandeira</w:t>
      </w:r>
      <w:r w:rsidR="003B6576" w:rsidRPr="003B6576">
        <w:rPr>
          <w:rFonts w:hAnsi="Times New Roman"/>
          <w:color w:val="auto"/>
          <w:kern w:val="0"/>
          <w:sz w:val="28"/>
          <w:szCs w:val="28"/>
          <w:lang w:bidi="ar-SA"/>
        </w:rPr>
        <w:t>."</w:t>
      </w:r>
    </w:p>
    <w:p w14:paraId="7BF686DC" w14:textId="3578F2E3" w:rsidR="00E344EC" w:rsidRDefault="00E344EC" w:rsidP="00E344EC">
      <w:pPr>
        <w:widowControl/>
        <w:suppressAutoHyphens w:val="0"/>
        <w:ind w:firstLine="720"/>
        <w:textAlignment w:val="auto"/>
        <w:rPr>
          <w:rFonts w:hAnsi="Times New Roman"/>
          <w:sz w:val="28"/>
          <w:szCs w:val="28"/>
        </w:rPr>
      </w:pPr>
      <w:r w:rsidRPr="00F11099"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 xml:space="preserve">Projeto de Lei </w:t>
      </w:r>
      <w:r w:rsidR="006B3A6D"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30</w:t>
      </w:r>
      <w:r w:rsidRPr="00F11099"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/2021-</w:t>
      </w:r>
      <w:r w:rsidRPr="00F11099">
        <w:rPr>
          <w:rFonts w:hAnsi="Times New Roman"/>
          <w:color w:val="auto"/>
          <w:kern w:val="0"/>
          <w:sz w:val="28"/>
          <w:szCs w:val="28"/>
          <w:lang w:bidi="ar-SA"/>
        </w:rPr>
        <w:t xml:space="preserve"> que “</w:t>
      </w:r>
      <w:r w:rsidR="003B6576" w:rsidRPr="003B6576">
        <w:rPr>
          <w:rFonts w:hAnsi="Times New Roman"/>
          <w:sz w:val="28"/>
          <w:szCs w:val="28"/>
        </w:rPr>
        <w:t>Autoriza a contratação por tempo determinado para atender a necessidade temporária de excepcional interesse público."</w:t>
      </w:r>
    </w:p>
    <w:p w14:paraId="0D2ED11A" w14:textId="3E2CF4B3" w:rsidR="00E7172C" w:rsidRDefault="006B3A6D" w:rsidP="00E344EC">
      <w:pPr>
        <w:widowControl/>
        <w:suppressAutoHyphens w:val="0"/>
        <w:ind w:firstLine="720"/>
        <w:textAlignment w:val="auto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F11099"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 xml:space="preserve">Projeto de Lei </w:t>
      </w:r>
      <w:r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31</w:t>
      </w:r>
      <w:r w:rsidRPr="00F11099"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/2021-</w:t>
      </w: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que “Autoriza o Poder Executivo a Criar Conta e Abrir Crédito Suplementar no Orçamento do Muni</w:t>
      </w:r>
      <w:r w:rsidR="00E7172C">
        <w:rPr>
          <w:rFonts w:hAnsi="Times New Roman"/>
          <w:color w:val="auto"/>
          <w:kern w:val="0"/>
          <w:sz w:val="28"/>
          <w:szCs w:val="28"/>
          <w:lang w:bidi="ar-SA"/>
        </w:rPr>
        <w:t>cípio.”</w:t>
      </w: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</w:t>
      </w:r>
    </w:p>
    <w:p w14:paraId="6708636B" w14:textId="05713BEB" w:rsidR="008B3DDD" w:rsidRDefault="008B3DDD" w:rsidP="008B3DDD">
      <w:pPr>
        <w:widowControl/>
        <w:suppressAutoHyphens w:val="0"/>
        <w:ind w:firstLine="720"/>
        <w:textAlignment w:val="auto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F11099"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 xml:space="preserve">Projeto de Lei </w:t>
      </w:r>
      <w:r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3</w:t>
      </w:r>
      <w:r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2</w:t>
      </w:r>
      <w:r w:rsidRPr="00F11099"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/2021-</w:t>
      </w: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que “</w:t>
      </w:r>
      <w:r>
        <w:rPr>
          <w:rFonts w:hAnsi="Times New Roman"/>
          <w:color w:val="auto"/>
          <w:kern w:val="0"/>
          <w:sz w:val="28"/>
          <w:szCs w:val="28"/>
          <w:lang w:bidi="ar-SA"/>
        </w:rPr>
        <w:t>Dá Nova Redação a Dispositivo da Lei Municipal n° 479, de 07 de junho de 2021, que trata do Conselho Municipal da Cidade</w:t>
      </w: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.” </w:t>
      </w:r>
    </w:p>
    <w:p w14:paraId="5DB44002" w14:textId="77777777" w:rsidR="008B3DDD" w:rsidRDefault="008B3DDD" w:rsidP="00E344EC">
      <w:pPr>
        <w:widowControl/>
        <w:suppressAutoHyphens w:val="0"/>
        <w:ind w:firstLine="720"/>
        <w:textAlignment w:val="auto"/>
        <w:rPr>
          <w:rFonts w:hAnsi="Times New Roman"/>
          <w:color w:val="auto"/>
          <w:kern w:val="0"/>
          <w:sz w:val="28"/>
          <w:szCs w:val="28"/>
          <w:lang w:bidi="ar-SA"/>
        </w:rPr>
      </w:pPr>
    </w:p>
    <w:p w14:paraId="404AFAC5" w14:textId="77777777" w:rsidR="00E7172C" w:rsidRDefault="00E7172C" w:rsidP="00E344EC">
      <w:pPr>
        <w:widowControl/>
        <w:suppressAutoHyphens w:val="0"/>
        <w:ind w:firstLine="720"/>
        <w:textAlignment w:val="auto"/>
        <w:rPr>
          <w:rFonts w:hAnsi="Times New Roman"/>
          <w:color w:val="auto"/>
          <w:kern w:val="0"/>
          <w:sz w:val="28"/>
          <w:szCs w:val="28"/>
          <w:lang w:bidi="ar-SA"/>
        </w:rPr>
      </w:pPr>
    </w:p>
    <w:p w14:paraId="58189129" w14:textId="251E793E" w:rsidR="00E7172C" w:rsidRDefault="00E7172C" w:rsidP="00E7172C">
      <w:pPr>
        <w:widowControl/>
        <w:suppressAutoHyphens w:val="0"/>
        <w:ind w:firstLine="720"/>
        <w:textAlignment w:val="auto"/>
        <w:rPr>
          <w:rFonts w:ascii="Verdana" w:hAnsi="Verdana" w:cs="Arial"/>
          <w:color w:val="auto"/>
          <w:kern w:val="0"/>
          <w:lang w:bidi="ar-SA"/>
        </w:rPr>
      </w:pPr>
      <w:r>
        <w:rPr>
          <w:rFonts w:ascii="Verdana" w:hAnsi="Verdana" w:cs="Arial"/>
          <w:color w:val="auto"/>
          <w:kern w:val="0"/>
          <w:lang w:bidi="ar-SA"/>
        </w:rPr>
        <w:t>2</w:t>
      </w:r>
      <w:r w:rsidRPr="008B6880">
        <w:rPr>
          <w:rFonts w:ascii="Verdana" w:hAnsi="Verdana" w:cs="Arial"/>
          <w:color w:val="auto"/>
          <w:kern w:val="0"/>
          <w:lang w:bidi="ar-SA"/>
        </w:rPr>
        <w:t xml:space="preserve"> De origem </w:t>
      </w:r>
      <w:r>
        <w:rPr>
          <w:rFonts w:ascii="Verdana" w:hAnsi="Verdana" w:cs="Arial"/>
          <w:color w:val="auto"/>
          <w:kern w:val="0"/>
          <w:lang w:bidi="ar-SA"/>
        </w:rPr>
        <w:t>legislativa</w:t>
      </w:r>
      <w:r w:rsidRPr="008B6880">
        <w:rPr>
          <w:rFonts w:ascii="Verdana" w:hAnsi="Verdana" w:cs="Arial"/>
          <w:color w:val="auto"/>
          <w:kern w:val="0"/>
          <w:lang w:bidi="ar-SA"/>
        </w:rPr>
        <w:t>:</w:t>
      </w:r>
    </w:p>
    <w:p w14:paraId="1D1E0FC6" w14:textId="4E3C6C45" w:rsidR="00E7172C" w:rsidRDefault="00E7172C" w:rsidP="00E7172C">
      <w:pPr>
        <w:widowControl/>
        <w:suppressAutoHyphens w:val="0"/>
        <w:ind w:firstLine="720"/>
        <w:textAlignment w:val="auto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Indicação n°</w:t>
      </w:r>
      <w:r w:rsidRPr="00F11099"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 xml:space="preserve"> </w:t>
      </w:r>
      <w:r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40/2021-</w:t>
      </w: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que “Solicita ao Poder Executivo, por meio da Secretaria Municipal de Obras e Trânsito o alargamento da Estrada Linha Brasil.”</w:t>
      </w:r>
    </w:p>
    <w:p w14:paraId="138506D6" w14:textId="72D7C8EF" w:rsidR="00E7172C" w:rsidRPr="00E7172C" w:rsidRDefault="00E7172C" w:rsidP="00E7172C">
      <w:pPr>
        <w:widowControl/>
        <w:suppressAutoHyphens w:val="0"/>
        <w:ind w:firstLine="720"/>
        <w:textAlignment w:val="auto"/>
        <w:rPr>
          <w:rFonts w:ascii="Verdana" w:hAnsi="Verdana" w:cs="Arial"/>
          <w:color w:val="auto"/>
          <w:kern w:val="0"/>
          <w:lang w:bidi="ar-SA"/>
        </w:rPr>
      </w:pPr>
      <w:r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Indicação n°</w:t>
      </w:r>
      <w:r w:rsidRPr="00F11099"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 xml:space="preserve"> </w:t>
      </w:r>
      <w:r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41/2021-</w:t>
      </w: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que “Solicita ao Poder Executivo, por meio da Secretaria Municipal de Obras e Trânsito o alargamento da Estrada Padre Domingos Manara.”</w:t>
      </w:r>
    </w:p>
    <w:p w14:paraId="3F2D5E3E" w14:textId="72CD6580" w:rsidR="006B3A6D" w:rsidRDefault="006B3A6D" w:rsidP="00E344EC">
      <w:pPr>
        <w:widowControl/>
        <w:suppressAutoHyphens w:val="0"/>
        <w:ind w:firstLine="720"/>
        <w:textAlignment w:val="auto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lastRenderedPageBreak/>
        <w:t xml:space="preserve"> </w:t>
      </w:r>
      <w:r w:rsidR="00E7172C"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Indicação n°</w:t>
      </w:r>
      <w:r w:rsidR="00E7172C" w:rsidRPr="00F11099"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 xml:space="preserve"> </w:t>
      </w:r>
      <w:r w:rsidR="00E7172C"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42/2021-</w:t>
      </w:r>
      <w:r w:rsidR="00E7172C">
        <w:rPr>
          <w:rFonts w:hAnsi="Times New Roman"/>
          <w:color w:val="auto"/>
          <w:kern w:val="0"/>
          <w:sz w:val="28"/>
          <w:szCs w:val="28"/>
          <w:lang w:bidi="ar-SA"/>
        </w:rPr>
        <w:t xml:space="preserve"> que “Solicita ao Poder Executivo, por meio da Secretaria Municipal de Obras e Trânsito o alargamento da Estrada Padre João Domingos Marini.”</w:t>
      </w:r>
    </w:p>
    <w:p w14:paraId="4CBBE565" w14:textId="156C7869" w:rsidR="00E7172C" w:rsidRPr="00E7172C" w:rsidRDefault="00E7172C" w:rsidP="00E344EC">
      <w:pPr>
        <w:widowControl/>
        <w:suppressAutoHyphens w:val="0"/>
        <w:ind w:firstLine="720"/>
        <w:textAlignment w:val="auto"/>
        <w:rPr>
          <w:rFonts w:hAnsi="Times New Roman"/>
          <w:sz w:val="28"/>
          <w:szCs w:val="28"/>
        </w:rPr>
      </w:pPr>
      <w:r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Indicação n°</w:t>
      </w:r>
      <w:r w:rsidRPr="00F11099"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 xml:space="preserve"> </w:t>
      </w:r>
      <w:r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43/2021-</w:t>
      </w: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que “Solicita ao Poder Executivo, por meio da Secretaria Municipal de Obras e Trânsito o alargamento da Estrada Rio da Prata.”</w:t>
      </w:r>
    </w:p>
    <w:p w14:paraId="1E22D410" w14:textId="77777777" w:rsidR="00604C38" w:rsidRPr="006F2BDF" w:rsidRDefault="00604C38" w:rsidP="00604C38">
      <w:pPr>
        <w:widowControl/>
        <w:suppressAutoHyphens w:val="0"/>
        <w:textAlignment w:val="auto"/>
        <w:rPr>
          <w:rFonts w:ascii="Verdana" w:hAnsi="Verdana" w:cs="Arial"/>
          <w:i/>
          <w:iCs/>
          <w:color w:val="auto"/>
          <w:kern w:val="0"/>
          <w:lang w:bidi="ar-SA"/>
        </w:rPr>
      </w:pPr>
      <w:bookmarkStart w:id="0" w:name="_Hlk72236016"/>
    </w:p>
    <w:p w14:paraId="392E2C80" w14:textId="2F4279D3" w:rsidR="00604C38" w:rsidRDefault="00604C38" w:rsidP="00604C38">
      <w:pPr>
        <w:pStyle w:val="Textbody"/>
        <w:spacing w:after="0" w:line="360" w:lineRule="auto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- ATA N° 20</w:t>
      </w:r>
      <w:r w:rsidR="00E7172C">
        <w:rPr>
          <w:rFonts w:ascii="Arial" w:hAnsi="Arial" w:cs="Arial"/>
          <w:b/>
          <w:sz w:val="28"/>
          <w:szCs w:val="28"/>
          <w:u w:val="single"/>
        </w:rPr>
        <w:t>9</w:t>
      </w:r>
      <w:r>
        <w:rPr>
          <w:rFonts w:ascii="Arial" w:hAnsi="Arial" w:cs="Arial"/>
          <w:b/>
          <w:sz w:val="28"/>
          <w:szCs w:val="28"/>
          <w:u w:val="single"/>
        </w:rPr>
        <w:t xml:space="preserve"> REFERENTE A </w:t>
      </w:r>
      <w:r w:rsidR="00E7172C">
        <w:rPr>
          <w:rFonts w:ascii="Arial" w:hAnsi="Arial" w:cs="Arial"/>
          <w:b/>
          <w:sz w:val="28"/>
          <w:szCs w:val="28"/>
          <w:u w:val="single"/>
        </w:rPr>
        <w:t>10</w:t>
      </w:r>
      <w:r>
        <w:rPr>
          <w:rFonts w:ascii="Arial" w:hAnsi="Arial" w:cs="Arial"/>
          <w:b/>
          <w:sz w:val="28"/>
          <w:szCs w:val="28"/>
          <w:u w:val="single"/>
        </w:rPr>
        <w:t>ª SESSÃO ORDINÁRIA DA QUARTA LEGISLATURA DA CÂMARA DE VEREADORES DO MUNICÍPIO DE PINTO BANDEIRA.</w:t>
      </w:r>
    </w:p>
    <w:bookmarkEnd w:id="0"/>
    <w:p w14:paraId="288306F7" w14:textId="77777777" w:rsidR="009F0F6E" w:rsidRPr="009F0F6E" w:rsidRDefault="009F0F6E" w:rsidP="009F0F6E">
      <w:pPr>
        <w:pStyle w:val="Textbody"/>
        <w:spacing w:after="0" w:line="276" w:lineRule="auto"/>
        <w:ind w:left="1211"/>
        <w:rPr>
          <w:rFonts w:ascii="Verdana" w:hAnsi="Verdana"/>
          <w:sz w:val="24"/>
          <w:szCs w:val="24"/>
        </w:rPr>
      </w:pPr>
    </w:p>
    <w:p w14:paraId="797DB94E" w14:textId="5000458C" w:rsidR="00EE1ACB" w:rsidRPr="009F0F6E" w:rsidRDefault="007436C8" w:rsidP="00FD7BEA">
      <w:pPr>
        <w:pStyle w:val="Textbody"/>
        <w:spacing w:after="0" w:line="276" w:lineRule="auto"/>
        <w:ind w:left="1211"/>
        <w:rPr>
          <w:sz w:val="24"/>
          <w:szCs w:val="24"/>
        </w:rPr>
      </w:pPr>
      <w:r w:rsidRPr="009F0F6E">
        <w:rPr>
          <w:rFonts w:ascii="Verdana" w:hAnsi="Verdana"/>
          <w:sz w:val="24"/>
          <w:szCs w:val="24"/>
        </w:rPr>
        <w:t>Gabinete da Presidência da Câmara Municipal de Vereadores de Pinto Bandeira, ao</w:t>
      </w:r>
      <w:r w:rsidR="003B6576">
        <w:rPr>
          <w:rFonts w:ascii="Verdana" w:hAnsi="Verdana"/>
          <w:sz w:val="24"/>
          <w:szCs w:val="24"/>
        </w:rPr>
        <w:t xml:space="preserve">s </w:t>
      </w:r>
      <w:r w:rsidR="00E7172C">
        <w:rPr>
          <w:rFonts w:ascii="Verdana" w:hAnsi="Verdana"/>
          <w:color w:val="FF0000"/>
          <w:sz w:val="24"/>
          <w:szCs w:val="24"/>
        </w:rPr>
        <w:t>dez</w:t>
      </w:r>
      <w:r w:rsidR="003B6576">
        <w:rPr>
          <w:rFonts w:ascii="Verdana" w:hAnsi="Verdana"/>
          <w:sz w:val="24"/>
          <w:szCs w:val="24"/>
        </w:rPr>
        <w:t xml:space="preserve"> </w:t>
      </w:r>
      <w:r w:rsidR="00FD7BEA">
        <w:rPr>
          <w:rFonts w:ascii="Verdana" w:hAnsi="Verdana"/>
          <w:sz w:val="24"/>
          <w:szCs w:val="24"/>
        </w:rPr>
        <w:t xml:space="preserve">dias </w:t>
      </w:r>
      <w:r w:rsidR="00FD7BEA" w:rsidRPr="009F0F6E">
        <w:rPr>
          <w:rFonts w:ascii="Verdana" w:hAnsi="Verdana"/>
          <w:sz w:val="24"/>
          <w:szCs w:val="24"/>
        </w:rPr>
        <w:t>do</w:t>
      </w:r>
      <w:r w:rsidRPr="009F0F6E">
        <w:rPr>
          <w:rFonts w:ascii="Verdana" w:hAnsi="Verdana"/>
          <w:sz w:val="24"/>
          <w:szCs w:val="24"/>
        </w:rPr>
        <w:t xml:space="preserve"> mês de </w:t>
      </w:r>
      <w:r w:rsidR="00FD7BEA">
        <w:rPr>
          <w:rFonts w:ascii="Verdana" w:hAnsi="Verdana"/>
          <w:color w:val="ED1C24"/>
          <w:sz w:val="24"/>
          <w:szCs w:val="24"/>
        </w:rPr>
        <w:t>agosto</w:t>
      </w:r>
      <w:r w:rsidRPr="009F0F6E">
        <w:rPr>
          <w:rFonts w:ascii="Verdana" w:hAnsi="Verdana"/>
          <w:sz w:val="24"/>
          <w:szCs w:val="24"/>
        </w:rPr>
        <w:t xml:space="preserve"> de dois mil e vinte</w:t>
      </w:r>
      <w:r w:rsidR="009F0F6E">
        <w:rPr>
          <w:rFonts w:ascii="Verdana" w:hAnsi="Verdana"/>
          <w:sz w:val="24"/>
          <w:szCs w:val="24"/>
        </w:rPr>
        <w:t xml:space="preserve"> e um</w:t>
      </w:r>
      <w:r w:rsidRPr="009F0F6E">
        <w:rPr>
          <w:rFonts w:ascii="Verdana" w:hAnsi="Verdana"/>
          <w:sz w:val="24"/>
          <w:szCs w:val="24"/>
        </w:rPr>
        <w:t>.</w:t>
      </w:r>
    </w:p>
    <w:p w14:paraId="673AD008" w14:textId="77777777" w:rsidR="00EE1ACB" w:rsidRDefault="00EE1ACB">
      <w:pPr>
        <w:pStyle w:val="Standard"/>
        <w:widowControl w:val="0"/>
        <w:spacing w:line="276" w:lineRule="auto"/>
        <w:jc w:val="both"/>
        <w:rPr>
          <w:rFonts w:ascii="Verdana" w:hAnsi="Verdana"/>
          <w:lang w:bidi="ar-SA"/>
        </w:rPr>
      </w:pPr>
    </w:p>
    <w:p w14:paraId="564BB5EC" w14:textId="77777777" w:rsidR="00EE1ACB" w:rsidRDefault="00EE1ACB">
      <w:pPr>
        <w:pStyle w:val="Standard"/>
        <w:widowControl w:val="0"/>
        <w:spacing w:line="276" w:lineRule="auto"/>
        <w:jc w:val="both"/>
        <w:rPr>
          <w:rFonts w:ascii="Verdana" w:hAnsi="Verdana"/>
          <w:lang w:bidi="ar-SA"/>
        </w:rPr>
      </w:pPr>
    </w:p>
    <w:p w14:paraId="318EF19B" w14:textId="77777777" w:rsidR="00EE1ACB" w:rsidRDefault="00EE1ACB">
      <w:pPr>
        <w:pStyle w:val="Standard"/>
        <w:widowControl w:val="0"/>
        <w:spacing w:line="276" w:lineRule="auto"/>
        <w:jc w:val="both"/>
        <w:rPr>
          <w:rFonts w:ascii="Verdana" w:hAnsi="Verdana"/>
          <w:lang w:bidi="ar-SA"/>
        </w:rPr>
      </w:pPr>
    </w:p>
    <w:p w14:paraId="7169D479" w14:textId="081169CF" w:rsidR="00136A01" w:rsidRDefault="007436C8">
      <w:pPr>
        <w:pStyle w:val="Textbody"/>
        <w:spacing w:after="0" w:line="276" w:lineRule="auto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Ver. </w:t>
      </w:r>
      <w:proofErr w:type="spellStart"/>
      <w:r w:rsidR="005F13C4">
        <w:rPr>
          <w:rFonts w:ascii="Verdana" w:hAnsi="Verdana"/>
          <w:sz w:val="24"/>
          <w:szCs w:val="24"/>
        </w:rPr>
        <w:t>Deonildo</w:t>
      </w:r>
      <w:proofErr w:type="spellEnd"/>
      <w:r w:rsidR="005F13C4">
        <w:rPr>
          <w:rFonts w:ascii="Verdana" w:hAnsi="Verdana"/>
          <w:sz w:val="24"/>
          <w:szCs w:val="24"/>
        </w:rPr>
        <w:t xml:space="preserve"> João </w:t>
      </w:r>
      <w:proofErr w:type="spellStart"/>
      <w:r w:rsidR="005F13C4">
        <w:rPr>
          <w:rFonts w:ascii="Verdana" w:hAnsi="Verdana"/>
          <w:sz w:val="24"/>
          <w:szCs w:val="24"/>
        </w:rPr>
        <w:t>Folador</w:t>
      </w:r>
      <w:proofErr w:type="spellEnd"/>
      <w:r w:rsidR="005F13C4">
        <w:rPr>
          <w:rFonts w:ascii="Verdana" w:hAnsi="Verdana"/>
          <w:sz w:val="24"/>
          <w:szCs w:val="24"/>
        </w:rPr>
        <w:t xml:space="preserve"> </w:t>
      </w:r>
      <w:proofErr w:type="spellStart"/>
      <w:r w:rsidR="005F13C4">
        <w:rPr>
          <w:rFonts w:ascii="Verdana" w:hAnsi="Verdana"/>
          <w:sz w:val="24"/>
          <w:szCs w:val="24"/>
        </w:rPr>
        <w:t>Angheben</w:t>
      </w:r>
      <w:proofErr w:type="spellEnd"/>
      <w:r w:rsidR="00136A01">
        <w:rPr>
          <w:rFonts w:ascii="Verdana" w:hAnsi="Verdana"/>
          <w:sz w:val="24"/>
          <w:szCs w:val="24"/>
        </w:rPr>
        <w:t xml:space="preserve"> </w:t>
      </w:r>
    </w:p>
    <w:p w14:paraId="11B2C777" w14:textId="1F14D85B" w:rsidR="007436C8" w:rsidRDefault="007436C8">
      <w:pPr>
        <w:pStyle w:val="Textbody"/>
        <w:spacing w:after="0" w:line="276" w:lineRule="auto"/>
        <w:jc w:val="center"/>
        <w:rPr>
          <w:szCs w:val="24"/>
        </w:rPr>
      </w:pPr>
      <w:r>
        <w:rPr>
          <w:rFonts w:ascii="Verdana" w:hAnsi="Verdana"/>
          <w:caps/>
          <w:sz w:val="24"/>
          <w:szCs w:val="24"/>
        </w:rPr>
        <w:t>P</w:t>
      </w:r>
      <w:r>
        <w:rPr>
          <w:rFonts w:ascii="Verdana" w:hAnsi="Verdana"/>
          <w:sz w:val="24"/>
          <w:szCs w:val="24"/>
        </w:rPr>
        <w:t>residente da Câmara</w:t>
      </w:r>
    </w:p>
    <w:sectPr w:rsidR="007436C8">
      <w:footerReference w:type="default" r:id="rId8"/>
      <w:type w:val="continuous"/>
      <w:pgSz w:w="11906" w:h="16838"/>
      <w:pgMar w:top="1134" w:right="849" w:bottom="1134" w:left="1701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6BB76" w14:textId="77777777" w:rsidR="00267CFA" w:rsidRDefault="00267CFA">
      <w:r>
        <w:separator/>
      </w:r>
    </w:p>
  </w:endnote>
  <w:endnote w:type="continuationSeparator" w:id="0">
    <w:p w14:paraId="53C4D369" w14:textId="77777777" w:rsidR="00267CFA" w:rsidRDefault="00267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stleTLig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7E8B6" w14:textId="77777777" w:rsidR="00EE1ACB" w:rsidRDefault="007436C8">
    <w:pPr>
      <w:pStyle w:val="Rodape9"/>
      <w:jc w:val="right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>/1</w:t>
    </w:r>
  </w:p>
  <w:p w14:paraId="01E7626B" w14:textId="77777777" w:rsidR="00EE1ACB" w:rsidRDefault="00EE1ACB">
    <w:pPr>
      <w:pStyle w:val="Rodape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978EC" w14:textId="77777777" w:rsidR="00267CFA" w:rsidRDefault="00267CFA">
      <w:r w:rsidRPr="007436C8">
        <w:rPr>
          <w:rFonts w:ascii="Liberation Serif"/>
          <w:color w:val="auto"/>
          <w:kern w:val="0"/>
          <w:lang w:bidi="ar-SA"/>
        </w:rPr>
        <w:separator/>
      </w:r>
    </w:p>
  </w:footnote>
  <w:footnote w:type="continuationSeparator" w:id="0">
    <w:p w14:paraId="426E2716" w14:textId="77777777" w:rsidR="00267CFA" w:rsidRDefault="00267C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ind w:left="720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rFonts w:eastAsia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eastAsia="Times New Roman"/>
      </w:rPr>
    </w:lvl>
    <w:lvl w:ilvl="5">
      <w:start w:val="1"/>
      <w:numFmt w:val="lowerRoman"/>
      <w:lvlText w:val="%6."/>
      <w:lvlJc w:val="right"/>
      <w:pPr>
        <w:ind w:left="2520" w:hanging="180"/>
      </w:pPr>
      <w:rPr>
        <w:rFonts w:eastAsia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eastAsia="Times New Roman"/>
      </w:rPr>
    </w:lvl>
    <w:lvl w:ilvl="8">
      <w:start w:val="1"/>
      <w:numFmt w:val="lowerRoman"/>
      <w:lvlText w:val="%9."/>
      <w:lvlJc w:val="right"/>
      <w:pPr>
        <w:ind w:left="3600" w:hanging="180"/>
      </w:pPr>
      <w:rPr>
        <w:rFonts w:eastAsia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"/>
      <w:lvlJc w:val="left"/>
      <w:pPr>
        <w:ind w:left="720" w:hanging="360"/>
      </w:pPr>
      <w:rPr>
        <w:rFonts w:ascii="Liberation Serif" w:hAnsi="Liberation Serif" w:cs="Liberation Serif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Liberation Serif" w:hAnsi="Liberation Serif" w:cs="Liberation Serif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"/>
      <w:lvlJc w:val="left"/>
      <w:pPr>
        <w:ind w:left="720" w:hanging="360"/>
      </w:pPr>
      <w:rPr>
        <w:rFonts w:ascii="Liberation Serif" w:hAnsi="Liberation Serif" w:cs="Liberation Serif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Liberation Serif" w:hAnsi="Liberation Serif" w:cs="Liberation Serif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4" w15:restartNumberingAfterBreak="0">
    <w:nsid w:val="149019F1"/>
    <w:multiLevelType w:val="multilevel"/>
    <w:tmpl w:val="BBA2E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5232E8"/>
    <w:multiLevelType w:val="multilevel"/>
    <w:tmpl w:val="5B02C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142A"/>
    <w:rsid w:val="000E0983"/>
    <w:rsid w:val="000F6545"/>
    <w:rsid w:val="001244C3"/>
    <w:rsid w:val="00136A01"/>
    <w:rsid w:val="0014548F"/>
    <w:rsid w:val="0021740C"/>
    <w:rsid w:val="00261498"/>
    <w:rsid w:val="00267CFA"/>
    <w:rsid w:val="002B6681"/>
    <w:rsid w:val="0034085E"/>
    <w:rsid w:val="003A7DBE"/>
    <w:rsid w:val="003B6576"/>
    <w:rsid w:val="0044142A"/>
    <w:rsid w:val="00477834"/>
    <w:rsid w:val="004844BC"/>
    <w:rsid w:val="004D7A17"/>
    <w:rsid w:val="005266B5"/>
    <w:rsid w:val="005C1699"/>
    <w:rsid w:val="005C2B9E"/>
    <w:rsid w:val="005F13C4"/>
    <w:rsid w:val="00604C38"/>
    <w:rsid w:val="006170C2"/>
    <w:rsid w:val="006345A2"/>
    <w:rsid w:val="00637B75"/>
    <w:rsid w:val="006441F4"/>
    <w:rsid w:val="00656820"/>
    <w:rsid w:val="006709A6"/>
    <w:rsid w:val="006B3A6D"/>
    <w:rsid w:val="006D4FD6"/>
    <w:rsid w:val="006F2BDF"/>
    <w:rsid w:val="007436C8"/>
    <w:rsid w:val="00761C67"/>
    <w:rsid w:val="00776861"/>
    <w:rsid w:val="007A09E0"/>
    <w:rsid w:val="007F2A2C"/>
    <w:rsid w:val="008A667F"/>
    <w:rsid w:val="008B3DDD"/>
    <w:rsid w:val="008B6880"/>
    <w:rsid w:val="008E2868"/>
    <w:rsid w:val="00915C56"/>
    <w:rsid w:val="0096426D"/>
    <w:rsid w:val="009F0F6E"/>
    <w:rsid w:val="00A13E27"/>
    <w:rsid w:val="00A42166"/>
    <w:rsid w:val="00C84A46"/>
    <w:rsid w:val="00D55EB8"/>
    <w:rsid w:val="00DE36F5"/>
    <w:rsid w:val="00E344EC"/>
    <w:rsid w:val="00E7172C"/>
    <w:rsid w:val="00ED2D52"/>
    <w:rsid w:val="00EE1ACB"/>
    <w:rsid w:val="00F11099"/>
    <w:rsid w:val="00F57EE2"/>
    <w:rsid w:val="00F63069"/>
    <w:rsid w:val="00FD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AC25F5"/>
  <w14:defaultImageDpi w14:val="0"/>
  <w15:docId w15:val="{0771F1C1-1D96-442E-8F61-472A49849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E w:val="0"/>
      <w:autoSpaceDN w:val="0"/>
      <w:adjustRightInd w:val="0"/>
      <w:textAlignment w:val="baseline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ubtedtuloChar">
    <w:name w:val="Subtíedtulo Char"/>
    <w:uiPriority w:val="99"/>
    <w:rPr>
      <w:rFonts w:ascii="Cambria" w:eastAsia="Times New Roman" w:cs="Cambria"/>
      <w:sz w:val="21"/>
      <w:szCs w:val="21"/>
      <w:lang w:bidi="hi-IN"/>
    </w:rPr>
  </w:style>
  <w:style w:type="character" w:customStyle="1" w:styleId="Cabee7alhoChar">
    <w:name w:val="Cabeçe7alho Char"/>
    <w:uiPriority w:val="99"/>
    <w:rPr>
      <w:rFonts w:eastAsia="Times New Roman"/>
      <w:sz w:val="21"/>
      <w:szCs w:val="21"/>
      <w:lang w:bidi="hi-IN"/>
    </w:rPr>
  </w:style>
  <w:style w:type="character" w:customStyle="1" w:styleId="Textodebale3oChar">
    <w:name w:val="Texto de balãe3o Char"/>
    <w:uiPriority w:val="99"/>
    <w:rPr>
      <w:rFonts w:ascii="Tahoma" w:eastAsia="Times New Roman" w:cs="Tahoma"/>
      <w:sz w:val="14"/>
      <w:szCs w:val="14"/>
    </w:rPr>
  </w:style>
  <w:style w:type="character" w:customStyle="1" w:styleId="CorpodetextoChar">
    <w:name w:val="Corpo de texto Char"/>
    <w:uiPriority w:val="99"/>
    <w:rPr>
      <w:rFonts w:ascii="Times New Roman" w:eastAsia="Times New Roman"/>
      <w:sz w:val="20"/>
      <w:szCs w:val="20"/>
    </w:rPr>
  </w:style>
  <w:style w:type="character" w:customStyle="1" w:styleId="ListLabel1">
    <w:name w:val="ListLabel 1"/>
    <w:uiPriority w:val="99"/>
  </w:style>
  <w:style w:type="character" w:customStyle="1" w:styleId="ListLabel2">
    <w:name w:val="ListLabel 2"/>
    <w:uiPriority w:val="99"/>
  </w:style>
  <w:style w:type="character" w:customStyle="1" w:styleId="ListLabel3">
    <w:name w:val="ListLabel 3"/>
    <w:uiPriority w:val="99"/>
  </w:style>
  <w:style w:type="character" w:customStyle="1" w:styleId="ListLabel4">
    <w:name w:val="ListLabel 4"/>
    <w:uiPriority w:val="99"/>
  </w:style>
  <w:style w:type="character" w:customStyle="1" w:styleId="ListLabel5">
    <w:name w:val="ListLabel 5"/>
    <w:uiPriority w:val="99"/>
  </w:style>
  <w:style w:type="character" w:customStyle="1" w:styleId="ListLabel6">
    <w:name w:val="ListLabel 6"/>
    <w:uiPriority w:val="99"/>
  </w:style>
  <w:style w:type="character" w:customStyle="1" w:styleId="ListLabel7">
    <w:name w:val="ListLabel 7"/>
    <w:uiPriority w:val="99"/>
  </w:style>
  <w:style w:type="character" w:customStyle="1" w:styleId="ListLabel8">
    <w:name w:val="ListLabel 8"/>
    <w:uiPriority w:val="99"/>
  </w:style>
  <w:style w:type="character" w:customStyle="1" w:styleId="ListLabel9">
    <w:name w:val="ListLabel 9"/>
    <w:uiPriority w:val="99"/>
  </w:style>
  <w:style w:type="character" w:customStyle="1" w:styleId="ListLabel10">
    <w:name w:val="ListLabel 10"/>
    <w:uiPriority w:val="99"/>
  </w:style>
  <w:style w:type="character" w:customStyle="1" w:styleId="ListLabel11">
    <w:name w:val="ListLabel 11"/>
    <w:uiPriority w:val="99"/>
  </w:style>
  <w:style w:type="character" w:customStyle="1" w:styleId="ListLabel12">
    <w:name w:val="ListLabel 12"/>
    <w:uiPriority w:val="99"/>
  </w:style>
  <w:style w:type="character" w:customStyle="1" w:styleId="ListLabel13">
    <w:name w:val="ListLabel 13"/>
    <w:uiPriority w:val="99"/>
  </w:style>
  <w:style w:type="character" w:customStyle="1" w:styleId="ListLabel14">
    <w:name w:val="ListLabel 14"/>
    <w:uiPriority w:val="99"/>
  </w:style>
  <w:style w:type="character" w:customStyle="1" w:styleId="ListLabel15">
    <w:name w:val="ListLabel 15"/>
    <w:uiPriority w:val="99"/>
  </w:style>
  <w:style w:type="character" w:customStyle="1" w:styleId="ListLabel16">
    <w:name w:val="ListLabel 16"/>
    <w:uiPriority w:val="99"/>
  </w:style>
  <w:style w:type="character" w:customStyle="1" w:styleId="WW8Num4z3">
    <w:name w:val="WW8Num4z3"/>
    <w:uiPriority w:val="99"/>
    <w:rPr>
      <w:rFonts w:ascii="Symbol" w:eastAsia="Times New Roman" w:cs="Symbol"/>
    </w:rPr>
  </w:style>
  <w:style w:type="character" w:customStyle="1" w:styleId="WW8Num4z2">
    <w:name w:val="WW8Num4z2"/>
    <w:uiPriority w:val="99"/>
    <w:rPr>
      <w:rFonts w:ascii="Wingdings" w:eastAsia="Times New Roman" w:cs="Wingdings"/>
    </w:rPr>
  </w:style>
  <w:style w:type="character" w:customStyle="1" w:styleId="WW8Num4z1">
    <w:name w:val="WW8Num4z1"/>
    <w:uiPriority w:val="99"/>
    <w:rPr>
      <w:rFonts w:ascii="Courier New" w:eastAsia="Times New Roman" w:cs="Courier New"/>
    </w:rPr>
  </w:style>
  <w:style w:type="character" w:customStyle="1" w:styleId="WW8Num4z0">
    <w:name w:val="WW8Num4z0"/>
    <w:uiPriority w:val="99"/>
    <w:rPr>
      <w:rFonts w:ascii="Symbol" w:eastAsia="Times New Roman" w:cs="Symbol"/>
      <w:b/>
      <w:bCs/>
      <w:color w:val="000000"/>
      <w:sz w:val="32"/>
      <w:szCs w:val="32"/>
    </w:rPr>
  </w:style>
  <w:style w:type="character" w:customStyle="1" w:styleId="WW8Num3z3">
    <w:name w:val="WW8Num3z3"/>
    <w:uiPriority w:val="99"/>
    <w:rPr>
      <w:rFonts w:ascii="Symbol" w:eastAsia="Times New Roman" w:cs="Symbol"/>
    </w:rPr>
  </w:style>
  <w:style w:type="character" w:customStyle="1" w:styleId="WW8Num3z2">
    <w:name w:val="WW8Num3z2"/>
    <w:uiPriority w:val="99"/>
    <w:rPr>
      <w:rFonts w:ascii="Wingdings" w:eastAsia="Times New Roman" w:cs="Wingdings"/>
    </w:rPr>
  </w:style>
  <w:style w:type="character" w:customStyle="1" w:styleId="WW8Num3z1">
    <w:name w:val="WW8Num3z1"/>
    <w:uiPriority w:val="99"/>
    <w:rPr>
      <w:rFonts w:ascii="Courier New" w:eastAsia="Times New Roman" w:cs="Courier New"/>
    </w:rPr>
  </w:style>
  <w:style w:type="character" w:customStyle="1" w:styleId="WW8Num3z0">
    <w:name w:val="WW8Num3z0"/>
    <w:uiPriority w:val="99"/>
    <w:rPr>
      <w:rFonts w:ascii="Symbol" w:eastAsia="Times New Roman" w:cs="Symbol"/>
      <w:b/>
      <w:bCs/>
      <w:color w:val="000000"/>
      <w:sz w:val="32"/>
      <w:szCs w:val="32"/>
    </w:rPr>
  </w:style>
  <w:style w:type="character" w:customStyle="1" w:styleId="WW8Num1z3">
    <w:name w:val="WW8Num1z3"/>
    <w:uiPriority w:val="99"/>
    <w:rPr>
      <w:rFonts w:ascii="Symbol" w:eastAsia="Times New Roman" w:cs="Symbol"/>
    </w:rPr>
  </w:style>
  <w:style w:type="character" w:customStyle="1" w:styleId="WW8Num1z2">
    <w:name w:val="WW8Num1z2"/>
    <w:uiPriority w:val="99"/>
    <w:rPr>
      <w:rFonts w:ascii="Wingdings" w:eastAsia="Times New Roman" w:cs="Wingdings"/>
    </w:rPr>
  </w:style>
  <w:style w:type="character" w:customStyle="1" w:styleId="WW8Num1z1">
    <w:name w:val="WW8Num1z1"/>
    <w:uiPriority w:val="99"/>
    <w:rPr>
      <w:rFonts w:ascii="Courier New" w:eastAsia="Times New Roman" w:cs="Courier New"/>
    </w:rPr>
  </w:style>
  <w:style w:type="character" w:customStyle="1" w:styleId="WW8Num1z0">
    <w:name w:val="WW8Num1z0"/>
    <w:uiPriority w:val="99"/>
    <w:rPr>
      <w:rFonts w:ascii="Symbol" w:eastAsia="Times New Roman" w:cs="Symbol"/>
      <w:b/>
      <w:bCs/>
      <w:color w:val="000000"/>
      <w:sz w:val="32"/>
      <w:szCs w:val="32"/>
    </w:rPr>
  </w:style>
  <w:style w:type="character" w:customStyle="1" w:styleId="WW8Num2z3">
    <w:name w:val="WW8Num2z3"/>
    <w:uiPriority w:val="99"/>
    <w:rPr>
      <w:rFonts w:ascii="Symbol" w:eastAsia="Times New Roman" w:cs="Symbol"/>
    </w:rPr>
  </w:style>
  <w:style w:type="character" w:customStyle="1" w:styleId="WW8Num2z2">
    <w:name w:val="WW8Num2z2"/>
    <w:uiPriority w:val="99"/>
    <w:rPr>
      <w:rFonts w:ascii="Wingdings" w:eastAsia="Times New Roman" w:cs="Wingdings"/>
    </w:rPr>
  </w:style>
  <w:style w:type="character" w:customStyle="1" w:styleId="WW8Num2z1">
    <w:name w:val="WW8Num2z1"/>
    <w:uiPriority w:val="99"/>
    <w:rPr>
      <w:rFonts w:ascii="Courier New" w:eastAsia="Times New Roman" w:cs="Courier New"/>
    </w:rPr>
  </w:style>
  <w:style w:type="character" w:customStyle="1" w:styleId="WW8Num2z0">
    <w:name w:val="WW8Num2z0"/>
    <w:uiPriority w:val="99"/>
    <w:rPr>
      <w:rFonts w:ascii="Symbol" w:eastAsia="Times New Roman" w:cs="Symbol"/>
      <w:color w:val="000000"/>
    </w:rPr>
  </w:style>
  <w:style w:type="character" w:customStyle="1" w:styleId="WW8Num7z3">
    <w:name w:val="WW8Num7z3"/>
    <w:uiPriority w:val="99"/>
    <w:rPr>
      <w:rFonts w:ascii="Symbol" w:eastAsia="Times New Roman" w:cs="Symbol"/>
    </w:rPr>
  </w:style>
  <w:style w:type="character" w:customStyle="1" w:styleId="WW8Num7z2">
    <w:name w:val="WW8Num7z2"/>
    <w:uiPriority w:val="99"/>
    <w:rPr>
      <w:rFonts w:ascii="Wingdings" w:eastAsia="Times New Roman" w:cs="Wingdings"/>
    </w:rPr>
  </w:style>
  <w:style w:type="character" w:customStyle="1" w:styleId="WW8Num7z1">
    <w:name w:val="WW8Num7z1"/>
    <w:uiPriority w:val="99"/>
    <w:rPr>
      <w:rFonts w:ascii="Courier New" w:eastAsia="Times New Roman" w:cs="Courier New"/>
    </w:rPr>
  </w:style>
  <w:style w:type="character" w:customStyle="1" w:styleId="WW8Num7z0">
    <w:name w:val="WW8Num7z0"/>
    <w:uiPriority w:val="99"/>
    <w:rPr>
      <w:rFonts w:ascii="Symbol" w:eastAsia="Times New Roman" w:cs="Symbol"/>
      <w:b/>
      <w:bCs/>
      <w:color w:val="000000"/>
      <w:sz w:val="32"/>
      <w:szCs w:val="32"/>
    </w:rPr>
  </w:style>
  <w:style w:type="character" w:customStyle="1" w:styleId="WW8Num6z3">
    <w:name w:val="WW8Num6z3"/>
    <w:uiPriority w:val="99"/>
    <w:rPr>
      <w:rFonts w:ascii="Symbol" w:eastAsia="Times New Roman" w:cs="Symbol"/>
    </w:rPr>
  </w:style>
  <w:style w:type="character" w:customStyle="1" w:styleId="WW8Num6z2">
    <w:name w:val="WW8Num6z2"/>
    <w:uiPriority w:val="99"/>
    <w:rPr>
      <w:rFonts w:ascii="Wingdings" w:eastAsia="Times New Roman" w:cs="Wingdings"/>
    </w:rPr>
  </w:style>
  <w:style w:type="character" w:customStyle="1" w:styleId="WW8Num6z1">
    <w:name w:val="WW8Num6z1"/>
    <w:uiPriority w:val="99"/>
    <w:rPr>
      <w:rFonts w:ascii="Courier New" w:eastAsia="Times New Roman" w:cs="Courier New"/>
    </w:rPr>
  </w:style>
  <w:style w:type="character" w:customStyle="1" w:styleId="WW8Num6z0">
    <w:name w:val="WW8Num6z0"/>
    <w:uiPriority w:val="99"/>
    <w:rPr>
      <w:rFonts w:ascii="Symbol" w:eastAsia="Times New Roman" w:cs="Symbol"/>
      <w:b/>
      <w:bCs/>
      <w:color w:val="000000"/>
      <w:sz w:val="32"/>
      <w:szCs w:val="32"/>
    </w:rPr>
  </w:style>
  <w:style w:type="character" w:styleId="Forte">
    <w:name w:val="Strong"/>
    <w:uiPriority w:val="99"/>
    <w:qFormat/>
    <w:rPr>
      <w:rFonts w:eastAsia="Times New Roman"/>
      <w:b/>
      <w:bCs/>
    </w:rPr>
  </w:style>
  <w:style w:type="character" w:customStyle="1" w:styleId="Rodape9Char">
    <w:name w:val="Rodapée9 Char"/>
    <w:uiPriority w:val="99"/>
    <w:rPr>
      <w:rFonts w:eastAsia="Times New Roman"/>
      <w:sz w:val="21"/>
      <w:szCs w:val="21"/>
    </w:rPr>
  </w:style>
  <w:style w:type="character" w:customStyle="1" w:styleId="apple-converted-space">
    <w:name w:val="apple-converted-space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ascii="Times New Roman"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ascii="Verdana" w:eastAsia="Times New Roman" w:cs="Verdana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Marcas">
    <w:name w:val="Marcas"/>
    <w:uiPriority w:val="99"/>
    <w:rPr>
      <w:rFonts w:ascii="OpenSymbol" w:eastAsia="Times New Roman" w:cs="OpenSymbol"/>
    </w:rPr>
  </w:style>
  <w:style w:type="character" w:customStyle="1" w:styleId="Sedmbolosdenumerae7e3o">
    <w:name w:val="Síedmbolos de numeraçe7ãe3o"/>
    <w:uiPriority w:val="99"/>
  </w:style>
  <w:style w:type="character" w:customStyle="1" w:styleId="ListLabel53">
    <w:name w:val="ListLabel 53"/>
    <w:uiPriority w:val="99"/>
    <w:rPr>
      <w:rFonts w:ascii="Verdana" w:eastAsia="Times New Roman" w:cs="Verdana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ascii="Verdana" w:eastAsia="Times New Roman" w:cs="Verdana"/>
      <w:b/>
      <w:bCs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ascii="Verdana" w:eastAsia="Times New Roman" w:cs="Verdana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paragraph" w:customStyle="1" w:styleId="Tedtulo">
    <w:name w:val="Tíedtulo"/>
    <w:basedOn w:val="Normal"/>
    <w:next w:val="Corpodetexto"/>
    <w:uiPriority w:val="99"/>
    <w:pPr>
      <w:keepNext/>
      <w:widowControl/>
      <w:spacing w:before="240" w:after="120" w:line="100" w:lineRule="atLeast"/>
      <w:jc w:val="center"/>
    </w:pPr>
    <w:rPr>
      <w:rFonts w:ascii="Arial" w:cs="Arial"/>
      <w:b/>
      <w:bCs/>
      <w:color w:val="00000A"/>
      <w:sz w:val="28"/>
      <w:szCs w:val="28"/>
      <w:lang w:bidi="ar-SA"/>
    </w:rPr>
  </w:style>
  <w:style w:type="paragraph" w:styleId="Corpodetexto">
    <w:name w:val="Body Text"/>
    <w:basedOn w:val="Normal"/>
    <w:link w:val="CorpodetextoChar1"/>
    <w:uiPriority w:val="99"/>
    <w:pPr>
      <w:spacing w:after="140" w:line="288" w:lineRule="auto"/>
    </w:pPr>
  </w:style>
  <w:style w:type="character" w:customStyle="1" w:styleId="CorpodetextoChar1">
    <w:name w:val="Corpo de texto Char1"/>
    <w:link w:val="Corpodetexto"/>
    <w:uiPriority w:val="99"/>
    <w:semiHidden/>
    <w:rPr>
      <w:rFonts w:ascii="Times New Roman" w:eastAsia="Times New Roman" w:hAnsi="Liberation Serif" w:cs="Mangal"/>
      <w:color w:val="000000"/>
      <w:kern w:val="1"/>
      <w:sz w:val="24"/>
      <w:szCs w:val="21"/>
      <w:lang w:bidi="hi-IN"/>
    </w:rPr>
  </w:style>
  <w:style w:type="paragraph" w:styleId="Lista">
    <w:name w:val="List"/>
    <w:basedOn w:val="Corpodetexto"/>
    <w:uiPriority w:val="99"/>
    <w:pPr>
      <w:widowControl/>
      <w:spacing w:after="120" w:line="100" w:lineRule="atLeast"/>
      <w:jc w:val="both"/>
    </w:pPr>
    <w:rPr>
      <w:color w:val="00000A"/>
      <w:lang w:bidi="ar-SA"/>
    </w:rPr>
  </w:style>
  <w:style w:type="paragraph" w:styleId="Legenda">
    <w:name w:val="caption"/>
    <w:basedOn w:val="Standard"/>
    <w:uiPriority w:val="99"/>
    <w:qFormat/>
    <w:pPr>
      <w:spacing w:before="120" w:after="120"/>
    </w:pPr>
    <w:rPr>
      <w:i/>
      <w:iCs/>
      <w:lang w:bidi="ar-SA"/>
    </w:rPr>
  </w:style>
  <w:style w:type="paragraph" w:customStyle="1" w:styleId="cdndice">
    <w:name w:val="Ícdndice"/>
    <w:basedOn w:val="Normal"/>
    <w:uiPriority w:val="99"/>
    <w:pPr>
      <w:widowControl/>
      <w:spacing w:line="100" w:lineRule="atLeast"/>
    </w:pPr>
    <w:rPr>
      <w:color w:val="00000A"/>
      <w:lang w:bidi="ar-SA"/>
    </w:rPr>
  </w:style>
  <w:style w:type="paragraph" w:customStyle="1" w:styleId="DocumentMap">
    <w:name w:val="DocumentMap"/>
    <w:uiPriority w:val="99"/>
    <w:pPr>
      <w:widowControl w:val="0"/>
      <w:suppressAutoHyphens/>
      <w:autoSpaceDE w:val="0"/>
      <w:autoSpaceDN w:val="0"/>
      <w:adjustRightInd w:val="0"/>
      <w:textAlignment w:val="baseline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paragraph" w:customStyle="1" w:styleId="Standard">
    <w:name w:val="Standard"/>
    <w:uiPriority w:val="99"/>
    <w:pPr>
      <w:suppressAutoHyphens/>
      <w:autoSpaceDE w:val="0"/>
      <w:autoSpaceDN w:val="0"/>
      <w:adjustRightInd w:val="0"/>
      <w:spacing w:line="100" w:lineRule="atLeast"/>
      <w:textAlignment w:val="baseline"/>
    </w:pPr>
    <w:rPr>
      <w:rFonts w:ascii="Times New Roman" w:hAnsi="Liberation Serif"/>
      <w:color w:val="00000A"/>
      <w:kern w:val="1"/>
      <w:sz w:val="24"/>
      <w:szCs w:val="24"/>
      <w:lang w:bidi="hi-IN"/>
    </w:rPr>
  </w:style>
  <w:style w:type="paragraph" w:customStyle="1" w:styleId="Textbody">
    <w:name w:val="Text body"/>
    <w:basedOn w:val="Standard"/>
    <w:pPr>
      <w:spacing w:after="120"/>
      <w:jc w:val="both"/>
    </w:pPr>
    <w:rPr>
      <w:sz w:val="20"/>
      <w:szCs w:val="20"/>
      <w:lang w:bidi="ar-SA"/>
    </w:rPr>
  </w:style>
  <w:style w:type="paragraph" w:customStyle="1" w:styleId="Subtedtulo">
    <w:name w:val="Subtíedtulo"/>
    <w:basedOn w:val="Tedtulo"/>
    <w:uiPriority w:val="99"/>
    <w:rPr>
      <w:i/>
      <w:iCs/>
    </w:rPr>
  </w:style>
  <w:style w:type="paragraph" w:styleId="PargrafodaLista">
    <w:name w:val="List Paragraph"/>
    <w:basedOn w:val="Standard"/>
    <w:uiPriority w:val="99"/>
    <w:qFormat/>
    <w:pPr>
      <w:ind w:left="720"/>
    </w:pPr>
    <w:rPr>
      <w:lang w:bidi="ar-SA"/>
    </w:rPr>
  </w:style>
  <w:style w:type="paragraph" w:customStyle="1" w:styleId="Textbodyindent">
    <w:name w:val="Text body indent"/>
    <w:basedOn w:val="Standard"/>
    <w:uiPriority w:val="99"/>
    <w:pPr>
      <w:spacing w:after="120"/>
      <w:ind w:left="283"/>
    </w:pPr>
    <w:rPr>
      <w:lang w:bidi="ar-SA"/>
    </w:rPr>
  </w:style>
  <w:style w:type="paragraph" w:styleId="NormalWeb">
    <w:name w:val="Normal (Web)"/>
    <w:basedOn w:val="Standard"/>
    <w:uiPriority w:val="99"/>
    <w:pPr>
      <w:spacing w:before="28" w:after="28"/>
    </w:pPr>
    <w:rPr>
      <w:lang w:bidi="ar-SA"/>
    </w:rPr>
  </w:style>
  <w:style w:type="paragraph" w:customStyle="1" w:styleId="Cabee7alho">
    <w:name w:val="Cabeçe7alho"/>
    <w:basedOn w:val="Standard"/>
    <w:uiPriority w:val="99"/>
    <w:pPr>
      <w:tabs>
        <w:tab w:val="center" w:pos="4252"/>
        <w:tab w:val="right" w:pos="8504"/>
      </w:tabs>
    </w:pPr>
    <w:rPr>
      <w:lang w:bidi="ar-SA"/>
    </w:rPr>
  </w:style>
  <w:style w:type="paragraph" w:customStyle="1" w:styleId="western">
    <w:name w:val="western"/>
    <w:basedOn w:val="Normal"/>
    <w:uiPriority w:val="99"/>
    <w:pPr>
      <w:widowControl/>
      <w:spacing w:before="100" w:after="119"/>
      <w:textAlignment w:val="auto"/>
    </w:pPr>
    <w:rPr>
      <w:lang w:bidi="ar-SA"/>
    </w:rPr>
  </w:style>
  <w:style w:type="paragraph" w:styleId="Textodebalo">
    <w:name w:val="Balloon Text"/>
    <w:basedOn w:val="Normal"/>
    <w:link w:val="TextodebaloChar"/>
    <w:uiPriority w:val="99"/>
    <w:rPr>
      <w:rFonts w:asci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Pr>
      <w:rFonts w:ascii="Segoe UI" w:eastAsia="Times New Roman" w:hAnsi="Segoe UI" w:cs="Mangal"/>
      <w:color w:val="000000"/>
      <w:kern w:val="1"/>
      <w:sz w:val="18"/>
      <w:szCs w:val="16"/>
      <w:lang w:bidi="hi-IN"/>
    </w:rPr>
  </w:style>
  <w:style w:type="paragraph" w:customStyle="1" w:styleId="Default">
    <w:name w:val="Default"/>
    <w:uiPriority w:val="99"/>
    <w:pPr>
      <w:widowControl w:val="0"/>
      <w:suppressAutoHyphens/>
      <w:autoSpaceDE w:val="0"/>
      <w:autoSpaceDN w:val="0"/>
      <w:adjustRightInd w:val="0"/>
      <w:spacing w:after="200" w:line="276" w:lineRule="auto"/>
      <w:textAlignment w:val="baseline"/>
    </w:pPr>
    <w:rPr>
      <w:rFonts w:ascii="CastleTLig" w:hAnsi="Liberation Serif" w:cs="CastleTLig"/>
      <w:color w:val="000000"/>
      <w:kern w:val="1"/>
      <w:sz w:val="24"/>
      <w:szCs w:val="24"/>
      <w:lang w:bidi="hi-IN"/>
    </w:rPr>
  </w:style>
  <w:style w:type="paragraph" w:customStyle="1" w:styleId="Rodape9">
    <w:name w:val="Rodapée9"/>
    <w:basedOn w:val="Normal"/>
    <w:uiPriority w:val="99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5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1575</TotalTime>
  <Pages>2</Pages>
  <Words>332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Tumelero</dc:creator>
  <cp:keywords/>
  <dc:description/>
  <cp:lastModifiedBy>Jessica Manara</cp:lastModifiedBy>
  <cp:revision>24</cp:revision>
  <cp:lastPrinted>2021-08-10T17:07:00Z</cp:lastPrinted>
  <dcterms:created xsi:type="dcterms:W3CDTF">2021-01-13T16:40:00Z</dcterms:created>
  <dcterms:modified xsi:type="dcterms:W3CDTF">2021-08-10T17:30:00Z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CMVPB</vt:lpwstr>
  </property>
</Properties>
</file>