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3151" w14:textId="77777777" w:rsidR="00EE1ACB" w:rsidRDefault="00F63069">
      <w:pPr>
        <w:pStyle w:val="Standard"/>
        <w:spacing w:line="276" w:lineRule="auto"/>
        <w:jc w:val="both"/>
      </w:pPr>
      <w:r>
        <w:pict w14:anchorId="129AC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432.75pt;height:89.25pt">
            <v:imagedata r:id="rId7" o:title=""/>
          </v:shape>
        </w:pict>
      </w:r>
    </w:p>
    <w:p w14:paraId="1AE5CACB" w14:textId="77777777" w:rsidR="00EE1ACB" w:rsidRDefault="00EE1ACB">
      <w:pPr>
        <w:pStyle w:val="Standard"/>
        <w:spacing w:line="276" w:lineRule="auto"/>
        <w:jc w:val="both"/>
        <w:rPr>
          <w:lang w:bidi="ar-SA"/>
        </w:rPr>
      </w:pPr>
    </w:p>
    <w:p w14:paraId="7CA18377" w14:textId="7A933EFC" w:rsidR="00EE1ACB" w:rsidRDefault="007436C8">
      <w:pPr>
        <w:pStyle w:val="Standard"/>
        <w:spacing w:line="276" w:lineRule="auto"/>
        <w:jc w:val="both"/>
      </w:pPr>
      <w:r>
        <w:rPr>
          <w:rFonts w:ascii="Verdana" w:hAnsi="Verdana"/>
          <w:lang w:bidi="ar-SA"/>
        </w:rPr>
        <w:t xml:space="preserve">Pinto Bandeira, </w:t>
      </w:r>
      <w:r w:rsidR="005C2B9E">
        <w:rPr>
          <w:rFonts w:ascii="Verdana" w:hAnsi="Verdana"/>
          <w:color w:val="ED1C24"/>
          <w:lang w:bidi="ar-SA"/>
        </w:rPr>
        <w:t>23</w:t>
      </w:r>
      <w:r w:rsidR="000F6545">
        <w:rPr>
          <w:rFonts w:ascii="Verdana" w:hAnsi="Verdana"/>
          <w:color w:val="ED1C24"/>
          <w:lang w:bidi="ar-SA"/>
        </w:rPr>
        <w:t xml:space="preserve"> de março</w:t>
      </w:r>
      <w:r>
        <w:rPr>
          <w:rFonts w:ascii="Verdana" w:hAnsi="Verdana"/>
          <w:lang w:bidi="ar-SA"/>
        </w:rPr>
        <w:t xml:space="preserve"> de 202</w:t>
      </w:r>
      <w:r w:rsidR="007A09E0">
        <w:rPr>
          <w:rFonts w:ascii="Verdana" w:hAnsi="Verdana"/>
          <w:lang w:bidi="ar-SA"/>
        </w:rPr>
        <w:t>1</w:t>
      </w:r>
      <w:r>
        <w:rPr>
          <w:rFonts w:ascii="Verdana" w:hAnsi="Verdana"/>
          <w:caps/>
          <w:lang w:bidi="ar-SA"/>
        </w:rPr>
        <w:t>.</w:t>
      </w:r>
    </w:p>
    <w:p w14:paraId="5B3D757F" w14:textId="77777777" w:rsidR="00EE1ACB" w:rsidRPr="006F2BDF" w:rsidRDefault="00EE1ACB">
      <w:pPr>
        <w:pStyle w:val="Textbody"/>
        <w:spacing w:after="0" w:line="276" w:lineRule="auto"/>
        <w:ind w:left="4253"/>
        <w:rPr>
          <w:rFonts w:ascii="Verdana" w:hAnsi="Verdana"/>
          <w:b/>
          <w:sz w:val="24"/>
          <w:szCs w:val="24"/>
        </w:rPr>
      </w:pPr>
    </w:p>
    <w:p w14:paraId="5FD18059" w14:textId="1EABB2E0" w:rsidR="00EE1ACB" w:rsidRPr="006F2BDF" w:rsidRDefault="007436C8">
      <w:pPr>
        <w:pStyle w:val="Textbody"/>
        <w:spacing w:after="0" w:line="276" w:lineRule="auto"/>
        <w:ind w:left="4253"/>
        <w:rPr>
          <w:rFonts w:ascii="Verdana" w:hAnsi="Verdana"/>
          <w:sz w:val="24"/>
          <w:szCs w:val="24"/>
        </w:rPr>
      </w:pPr>
      <w:r w:rsidRPr="006F2BDF">
        <w:rPr>
          <w:rFonts w:ascii="Verdana" w:hAnsi="Verdana"/>
          <w:b/>
          <w:sz w:val="24"/>
          <w:szCs w:val="24"/>
        </w:rPr>
        <w:t xml:space="preserve">Organiza a pauta da Ordem do Dia para a Sessão Ordinária do dia </w:t>
      </w:r>
      <w:r w:rsidR="005C2B9E">
        <w:rPr>
          <w:rFonts w:ascii="Verdana" w:hAnsi="Verdana"/>
          <w:b/>
          <w:color w:val="ED1C24"/>
          <w:sz w:val="24"/>
          <w:szCs w:val="24"/>
        </w:rPr>
        <w:t>23</w:t>
      </w:r>
      <w:r w:rsidRPr="006F2BDF">
        <w:rPr>
          <w:rFonts w:ascii="Verdana" w:hAnsi="Verdana"/>
          <w:b/>
          <w:color w:val="ED1C24"/>
          <w:sz w:val="24"/>
          <w:szCs w:val="24"/>
        </w:rPr>
        <w:t xml:space="preserve"> de </w:t>
      </w:r>
      <w:r w:rsidR="000F6545">
        <w:rPr>
          <w:rFonts w:ascii="Verdana" w:hAnsi="Verdana"/>
          <w:b/>
          <w:color w:val="ED1C24"/>
          <w:sz w:val="24"/>
          <w:szCs w:val="24"/>
        </w:rPr>
        <w:t>março</w:t>
      </w:r>
      <w:r w:rsidRPr="006F2BDF">
        <w:rPr>
          <w:rFonts w:ascii="Verdana" w:hAnsi="Verdana"/>
          <w:b/>
          <w:sz w:val="24"/>
          <w:szCs w:val="24"/>
        </w:rPr>
        <w:t xml:space="preserve"> de 202</w:t>
      </w:r>
      <w:r w:rsidR="007A09E0" w:rsidRPr="006F2BDF">
        <w:rPr>
          <w:rFonts w:ascii="Verdana" w:hAnsi="Verdana"/>
          <w:b/>
          <w:sz w:val="24"/>
          <w:szCs w:val="24"/>
        </w:rPr>
        <w:t>1</w:t>
      </w:r>
      <w:r w:rsidRPr="006F2BDF">
        <w:rPr>
          <w:rFonts w:ascii="Verdana" w:hAnsi="Verdana"/>
          <w:b/>
          <w:sz w:val="24"/>
          <w:szCs w:val="24"/>
        </w:rPr>
        <w:t>.</w:t>
      </w:r>
    </w:p>
    <w:p w14:paraId="0335AFCD" w14:textId="77777777" w:rsidR="00EE1ACB" w:rsidRPr="006F2BDF" w:rsidRDefault="00EE1ACB">
      <w:pPr>
        <w:pStyle w:val="Textbody"/>
        <w:spacing w:after="0" w:line="276" w:lineRule="auto"/>
        <w:rPr>
          <w:rFonts w:ascii="Verdana" w:hAnsi="Verdana"/>
          <w:sz w:val="24"/>
          <w:szCs w:val="24"/>
        </w:rPr>
      </w:pPr>
    </w:p>
    <w:p w14:paraId="3DA5FA4E" w14:textId="77777777" w:rsidR="00EE1ACB" w:rsidRPr="006F2BDF" w:rsidRDefault="00EE1ACB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</w:p>
    <w:p w14:paraId="238049F9" w14:textId="2E87ADB8" w:rsidR="00EE1ACB" w:rsidRPr="006F2BDF" w:rsidRDefault="007436C8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  <w:r w:rsidRPr="006F2BDF">
        <w:rPr>
          <w:rFonts w:ascii="Verdana" w:hAnsi="Verdana"/>
          <w:sz w:val="24"/>
          <w:szCs w:val="24"/>
        </w:rPr>
        <w:t xml:space="preserve">O Presidente da Câmara de Vereadores de Pinto Bandeira, Vereador </w:t>
      </w:r>
      <w:proofErr w:type="spellStart"/>
      <w:r w:rsidR="007A09E0" w:rsidRPr="006F2BDF">
        <w:rPr>
          <w:rFonts w:ascii="Verdana" w:hAnsi="Verdana"/>
          <w:sz w:val="24"/>
          <w:szCs w:val="24"/>
        </w:rPr>
        <w:t>Deonildo</w:t>
      </w:r>
      <w:proofErr w:type="spellEnd"/>
      <w:r w:rsidR="007A09E0" w:rsidRPr="006F2BDF">
        <w:rPr>
          <w:rFonts w:ascii="Verdana" w:hAnsi="Verdana"/>
          <w:sz w:val="24"/>
          <w:szCs w:val="24"/>
        </w:rPr>
        <w:t xml:space="preserve"> João </w:t>
      </w:r>
      <w:proofErr w:type="spellStart"/>
      <w:r w:rsidR="007A09E0" w:rsidRPr="006F2BDF">
        <w:rPr>
          <w:rFonts w:ascii="Verdana" w:hAnsi="Verdana"/>
          <w:sz w:val="24"/>
          <w:szCs w:val="24"/>
        </w:rPr>
        <w:t>Folador</w:t>
      </w:r>
      <w:proofErr w:type="spellEnd"/>
      <w:r w:rsidR="007A09E0" w:rsidRPr="006F2BDF">
        <w:rPr>
          <w:rFonts w:ascii="Verdana" w:hAnsi="Verdana"/>
          <w:sz w:val="24"/>
          <w:szCs w:val="24"/>
        </w:rPr>
        <w:t xml:space="preserve"> </w:t>
      </w:r>
      <w:proofErr w:type="spellStart"/>
      <w:r w:rsidR="007A09E0" w:rsidRPr="006F2BDF">
        <w:rPr>
          <w:rFonts w:ascii="Verdana" w:hAnsi="Verdana"/>
          <w:sz w:val="24"/>
          <w:szCs w:val="24"/>
        </w:rPr>
        <w:t>Angheben</w:t>
      </w:r>
      <w:proofErr w:type="spellEnd"/>
      <w:r w:rsidRPr="006F2BDF">
        <w:rPr>
          <w:rFonts w:ascii="Verdana" w:hAnsi="Verdana"/>
          <w:sz w:val="24"/>
          <w:szCs w:val="24"/>
        </w:rPr>
        <w:t xml:space="preserve">, torna público que a pauta da Ordem do Dia para a Sessão Ordinária do dia </w:t>
      </w:r>
      <w:r w:rsidR="005C2B9E">
        <w:rPr>
          <w:rFonts w:ascii="Verdana" w:hAnsi="Verdana"/>
          <w:color w:val="ED1C24"/>
          <w:sz w:val="24"/>
          <w:szCs w:val="24"/>
        </w:rPr>
        <w:t>23</w:t>
      </w:r>
      <w:r w:rsidRPr="006F2BDF">
        <w:rPr>
          <w:rFonts w:ascii="Verdana" w:hAnsi="Verdana"/>
          <w:color w:val="ED1C24"/>
          <w:sz w:val="24"/>
          <w:szCs w:val="24"/>
        </w:rPr>
        <w:t xml:space="preserve"> de </w:t>
      </w:r>
      <w:r w:rsidR="000F6545">
        <w:rPr>
          <w:rFonts w:ascii="Verdana" w:hAnsi="Verdana"/>
          <w:color w:val="ED1C24"/>
          <w:sz w:val="24"/>
          <w:szCs w:val="24"/>
        </w:rPr>
        <w:t>março</w:t>
      </w:r>
      <w:r w:rsidRPr="006F2BDF">
        <w:rPr>
          <w:rFonts w:ascii="Verdana" w:hAnsi="Verdana"/>
          <w:sz w:val="24"/>
          <w:szCs w:val="24"/>
        </w:rPr>
        <w:t xml:space="preserve"> de 202</w:t>
      </w:r>
      <w:r w:rsidR="009F0F6E" w:rsidRPr="006F2BDF">
        <w:rPr>
          <w:rFonts w:ascii="Verdana" w:hAnsi="Verdana"/>
          <w:sz w:val="24"/>
          <w:szCs w:val="24"/>
        </w:rPr>
        <w:t>1</w:t>
      </w:r>
      <w:r w:rsidRPr="006F2BDF">
        <w:rPr>
          <w:rFonts w:ascii="Verdana" w:hAnsi="Verdana"/>
          <w:sz w:val="24"/>
          <w:szCs w:val="24"/>
        </w:rPr>
        <w:t xml:space="preserve">, com início às </w:t>
      </w:r>
      <w:r w:rsidR="000F6545">
        <w:rPr>
          <w:rFonts w:ascii="Verdana" w:hAnsi="Verdana"/>
          <w:sz w:val="24"/>
          <w:szCs w:val="24"/>
        </w:rPr>
        <w:t>18</w:t>
      </w:r>
      <w:r w:rsidRPr="006F2BDF">
        <w:rPr>
          <w:rFonts w:ascii="Verdana" w:hAnsi="Verdana"/>
          <w:sz w:val="24"/>
          <w:szCs w:val="24"/>
        </w:rPr>
        <w:t>h</w:t>
      </w:r>
      <w:r w:rsidR="000F6545">
        <w:rPr>
          <w:rFonts w:ascii="Verdana" w:hAnsi="Verdana"/>
          <w:sz w:val="24"/>
          <w:szCs w:val="24"/>
        </w:rPr>
        <w:t>30min</w:t>
      </w:r>
      <w:r w:rsidRPr="006F2BDF">
        <w:rPr>
          <w:rFonts w:ascii="Verdana" w:hAnsi="Verdana"/>
          <w:sz w:val="24"/>
          <w:szCs w:val="24"/>
        </w:rPr>
        <w:t>, consta o seguinte:</w:t>
      </w:r>
    </w:p>
    <w:p w14:paraId="0BA29274" w14:textId="77777777" w:rsidR="00EE1ACB" w:rsidRPr="006F2BDF" w:rsidRDefault="00EE1ACB">
      <w:pPr>
        <w:pStyle w:val="Textbody"/>
        <w:spacing w:after="0" w:line="276" w:lineRule="auto"/>
        <w:ind w:left="-15" w:firstLine="1433"/>
        <w:rPr>
          <w:rFonts w:ascii="Verdana" w:hAnsi="Verdana"/>
          <w:sz w:val="24"/>
          <w:szCs w:val="24"/>
        </w:rPr>
      </w:pPr>
    </w:p>
    <w:p w14:paraId="7ACEBC50" w14:textId="4580295D" w:rsidR="004844BC" w:rsidRPr="006F2BDF" w:rsidRDefault="009F0F6E" w:rsidP="004844BC">
      <w:pPr>
        <w:pStyle w:val="NormalWeb"/>
        <w:suppressAutoHyphens w:val="0"/>
        <w:autoSpaceDE/>
        <w:autoSpaceDN/>
        <w:adjustRightInd/>
        <w:spacing w:before="100" w:beforeAutospacing="1" w:after="0" w:line="276" w:lineRule="auto"/>
        <w:ind w:left="720"/>
        <w:textAlignment w:val="auto"/>
        <w:rPr>
          <w:rFonts w:ascii="Verdana" w:hAnsi="Verdana"/>
          <w:kern w:val="0"/>
        </w:rPr>
      </w:pPr>
      <w:r w:rsidRPr="006F2BDF">
        <w:rPr>
          <w:rFonts w:ascii="Verdana" w:hAnsi="Verdana"/>
        </w:rPr>
        <w:t>1</w:t>
      </w:r>
      <w:r w:rsidR="004844BC" w:rsidRPr="006F2BDF">
        <w:rPr>
          <w:rFonts w:ascii="Verdana" w:hAnsi="Verdana"/>
          <w:kern w:val="0"/>
        </w:rPr>
        <w:t xml:space="preserve"> De origem executiva:</w:t>
      </w:r>
    </w:p>
    <w:p w14:paraId="60BFB54B" w14:textId="77777777" w:rsidR="004844BC" w:rsidRPr="006F2BDF" w:rsidRDefault="004844BC" w:rsidP="004844BC">
      <w:pPr>
        <w:pStyle w:val="NormalWeb"/>
        <w:suppressAutoHyphens w:val="0"/>
        <w:autoSpaceDE/>
        <w:autoSpaceDN/>
        <w:adjustRightInd/>
        <w:spacing w:before="100" w:beforeAutospacing="1" w:after="0" w:line="276" w:lineRule="auto"/>
        <w:ind w:left="720"/>
        <w:textAlignment w:val="auto"/>
        <w:rPr>
          <w:rFonts w:ascii="Verdana" w:hAnsi="Verdana"/>
          <w:color w:val="000000"/>
          <w:kern w:val="0"/>
        </w:rPr>
      </w:pPr>
    </w:p>
    <w:p w14:paraId="724A566E" w14:textId="4225A424" w:rsidR="000F6545" w:rsidRPr="006F2BDF" w:rsidRDefault="004844BC" w:rsidP="000F6545">
      <w:pPr>
        <w:widowControl/>
        <w:suppressAutoHyphens w:val="0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  <w:r w:rsidRPr="006F2BDF">
        <w:rPr>
          <w:rFonts w:ascii="Verdana" w:hAnsi="Verdana"/>
          <w:b/>
          <w:bCs/>
          <w:color w:val="00000A"/>
          <w:kern w:val="0"/>
          <w:u w:val="single"/>
          <w:lang w:bidi="ar-SA"/>
        </w:rPr>
        <w:t>P</w:t>
      </w:r>
      <w:r w:rsidRPr="004844BC">
        <w:rPr>
          <w:rFonts w:ascii="Verdana" w:hAnsi="Verdana"/>
          <w:b/>
          <w:bCs/>
          <w:color w:val="00000A"/>
          <w:kern w:val="0"/>
          <w:u w:val="single"/>
          <w:lang w:bidi="ar-SA"/>
        </w:rPr>
        <w:t xml:space="preserve">rojeto de Lei n° </w:t>
      </w:r>
      <w:r w:rsidR="005C2B9E">
        <w:rPr>
          <w:rFonts w:ascii="Verdana" w:hAnsi="Verdana"/>
          <w:b/>
          <w:bCs/>
          <w:color w:val="00000A"/>
          <w:kern w:val="0"/>
          <w:u w:val="single"/>
          <w:lang w:bidi="ar-SA"/>
        </w:rPr>
        <w:t>10</w:t>
      </w:r>
      <w:r w:rsidRPr="006F2BDF">
        <w:rPr>
          <w:rFonts w:ascii="Verdana" w:hAnsi="Verdana"/>
          <w:b/>
          <w:bCs/>
          <w:color w:val="00000A"/>
          <w:kern w:val="0"/>
          <w:u w:val="single"/>
          <w:lang w:bidi="ar-SA"/>
        </w:rPr>
        <w:t>/2021</w:t>
      </w:r>
      <w:r w:rsidRPr="004844BC">
        <w:rPr>
          <w:rFonts w:ascii="Verdana" w:hAnsi="Verdana"/>
          <w:color w:val="00000A"/>
          <w:kern w:val="0"/>
          <w:lang w:bidi="ar-SA"/>
        </w:rPr>
        <w:t xml:space="preserve"> – que </w:t>
      </w:r>
      <w:r w:rsidR="000F6545" w:rsidRPr="004844BC">
        <w:rPr>
          <w:rFonts w:ascii="Verdana" w:hAnsi="Verdana"/>
          <w:color w:val="00000A"/>
          <w:kern w:val="0"/>
          <w:lang w:bidi="ar-SA"/>
        </w:rPr>
        <w:t>“</w:t>
      </w:r>
      <w:r w:rsidR="005C2B9E">
        <w:rPr>
          <w:rFonts w:ascii="Verdana" w:hAnsi="Verdana" w:cs="Arial"/>
          <w:i/>
          <w:iCs/>
          <w:color w:val="auto"/>
          <w:kern w:val="0"/>
          <w:lang w:bidi="ar-SA"/>
        </w:rPr>
        <w:t>Autoriza o Poder Executivo a Criar Conta e Abrir Crédito Suplementar no Orçamento do Município</w:t>
      </w:r>
      <w:r w:rsidR="000F6545" w:rsidRPr="006F2BDF">
        <w:rPr>
          <w:rFonts w:ascii="Verdana" w:hAnsi="Verdana" w:cs="Arial"/>
          <w:i/>
          <w:iCs/>
          <w:color w:val="auto"/>
          <w:kern w:val="0"/>
          <w:lang w:bidi="ar-SA"/>
        </w:rPr>
        <w:t>.”.</w:t>
      </w:r>
    </w:p>
    <w:p w14:paraId="09562FD5" w14:textId="764D7432" w:rsidR="004844BC" w:rsidRPr="006F2BDF" w:rsidRDefault="004844BC" w:rsidP="000F6545">
      <w:pPr>
        <w:widowControl/>
        <w:suppressAutoHyphens w:val="0"/>
        <w:textAlignment w:val="auto"/>
        <w:rPr>
          <w:rFonts w:ascii="Verdana" w:hAnsi="Verdana"/>
          <w:color w:val="00000A"/>
          <w:kern w:val="0"/>
          <w:lang w:bidi="ar-SA"/>
        </w:rPr>
      </w:pPr>
      <w:r w:rsidRPr="006F2BDF">
        <w:rPr>
          <w:rFonts w:ascii="Verdana" w:hAnsi="Verdana"/>
          <w:b/>
          <w:bCs/>
          <w:color w:val="00000A"/>
          <w:kern w:val="0"/>
          <w:u w:val="single"/>
          <w:lang w:bidi="ar-SA"/>
        </w:rPr>
        <w:t>P</w:t>
      </w:r>
      <w:r w:rsidRPr="004844BC">
        <w:rPr>
          <w:rFonts w:ascii="Verdana" w:hAnsi="Verdana"/>
          <w:b/>
          <w:bCs/>
          <w:color w:val="00000A"/>
          <w:kern w:val="0"/>
          <w:u w:val="single"/>
          <w:lang w:bidi="ar-SA"/>
        </w:rPr>
        <w:t xml:space="preserve">rojeto de Lei n° </w:t>
      </w:r>
      <w:r w:rsidR="000F6545">
        <w:rPr>
          <w:rFonts w:ascii="Verdana" w:hAnsi="Verdana"/>
          <w:b/>
          <w:bCs/>
          <w:color w:val="00000A"/>
          <w:kern w:val="0"/>
          <w:u w:val="single"/>
          <w:lang w:bidi="ar-SA"/>
        </w:rPr>
        <w:t>1</w:t>
      </w:r>
      <w:r w:rsidR="005C2B9E">
        <w:rPr>
          <w:rFonts w:ascii="Verdana" w:hAnsi="Verdana"/>
          <w:b/>
          <w:bCs/>
          <w:color w:val="00000A"/>
          <w:kern w:val="0"/>
          <w:u w:val="single"/>
          <w:lang w:bidi="ar-SA"/>
        </w:rPr>
        <w:t>3</w:t>
      </w:r>
      <w:r w:rsidRPr="006F2BDF">
        <w:rPr>
          <w:rFonts w:ascii="Verdana" w:hAnsi="Verdana"/>
          <w:b/>
          <w:bCs/>
          <w:color w:val="00000A"/>
          <w:kern w:val="0"/>
          <w:u w:val="single"/>
          <w:lang w:bidi="ar-SA"/>
        </w:rPr>
        <w:t>/2021</w:t>
      </w:r>
      <w:r w:rsidRPr="004844BC">
        <w:rPr>
          <w:rFonts w:ascii="Verdana" w:hAnsi="Verdana"/>
          <w:color w:val="00000A"/>
          <w:kern w:val="0"/>
          <w:lang w:bidi="ar-SA"/>
        </w:rPr>
        <w:t xml:space="preserve"> – que “</w:t>
      </w:r>
      <w:r w:rsidR="005C2B9E">
        <w:rPr>
          <w:rFonts w:ascii="Verdana" w:hAnsi="Verdana" w:cs="Arial"/>
          <w:i/>
          <w:iCs/>
          <w:color w:val="auto"/>
          <w:kern w:val="0"/>
          <w:lang w:bidi="ar-SA"/>
        </w:rPr>
        <w:t>Cria o Conselho Municipal de Acompanhamento e de Controle Social do Fundo de Manutenção e Desenvolvimento da Educação Básica e de Valorização dos Profissionais de Educação- Fundeb de que trata a Lei Federal nº 14.113, de 25 de dezembro de 2020, e dá outras providências</w:t>
      </w:r>
      <w:r w:rsidRPr="006F2BDF">
        <w:rPr>
          <w:rFonts w:ascii="Verdana" w:hAnsi="Verdana" w:cs="Arial"/>
          <w:i/>
          <w:iCs/>
          <w:color w:val="auto"/>
          <w:kern w:val="0"/>
          <w:lang w:bidi="ar-SA"/>
        </w:rPr>
        <w:t>.</w:t>
      </w:r>
      <w:r w:rsidRPr="004844BC">
        <w:rPr>
          <w:rFonts w:ascii="Verdana" w:hAnsi="Verdana"/>
          <w:color w:val="00000A"/>
          <w:kern w:val="0"/>
          <w:lang w:bidi="ar-SA"/>
        </w:rPr>
        <w:t>”.</w:t>
      </w:r>
    </w:p>
    <w:p w14:paraId="51D41D38" w14:textId="54AD9BB7" w:rsidR="004844BC" w:rsidRPr="006F2BDF" w:rsidRDefault="004844BC" w:rsidP="004844BC">
      <w:pPr>
        <w:widowControl/>
        <w:suppressAutoHyphens w:val="0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  <w:r w:rsidRPr="006F2BDF">
        <w:rPr>
          <w:rFonts w:ascii="Verdana" w:hAnsi="Verdana"/>
          <w:b/>
          <w:bCs/>
          <w:color w:val="00000A"/>
          <w:kern w:val="0"/>
          <w:u w:val="single"/>
          <w:lang w:bidi="ar-SA"/>
        </w:rPr>
        <w:t>P</w:t>
      </w:r>
      <w:r w:rsidRPr="004844BC">
        <w:rPr>
          <w:rFonts w:ascii="Verdana" w:hAnsi="Verdana"/>
          <w:b/>
          <w:bCs/>
          <w:color w:val="00000A"/>
          <w:kern w:val="0"/>
          <w:u w:val="single"/>
          <w:lang w:bidi="ar-SA"/>
        </w:rPr>
        <w:t xml:space="preserve">rojeto de Lei n° </w:t>
      </w:r>
      <w:r w:rsidR="000F6545">
        <w:rPr>
          <w:rFonts w:ascii="Verdana" w:hAnsi="Verdana"/>
          <w:b/>
          <w:bCs/>
          <w:color w:val="00000A"/>
          <w:kern w:val="0"/>
          <w:u w:val="single"/>
          <w:lang w:bidi="ar-SA"/>
        </w:rPr>
        <w:t>1</w:t>
      </w:r>
      <w:r w:rsidR="005C2B9E">
        <w:rPr>
          <w:rFonts w:ascii="Verdana" w:hAnsi="Verdana"/>
          <w:b/>
          <w:bCs/>
          <w:color w:val="00000A"/>
          <w:kern w:val="0"/>
          <w:u w:val="single"/>
          <w:lang w:bidi="ar-SA"/>
        </w:rPr>
        <w:t>4</w:t>
      </w:r>
      <w:r w:rsidRPr="006F2BDF">
        <w:rPr>
          <w:rFonts w:ascii="Verdana" w:hAnsi="Verdana"/>
          <w:b/>
          <w:bCs/>
          <w:color w:val="00000A"/>
          <w:kern w:val="0"/>
          <w:u w:val="single"/>
          <w:lang w:bidi="ar-SA"/>
        </w:rPr>
        <w:t>/2021</w:t>
      </w:r>
      <w:r w:rsidRPr="004844BC">
        <w:rPr>
          <w:rFonts w:ascii="Verdana" w:hAnsi="Verdana"/>
          <w:color w:val="00000A"/>
          <w:kern w:val="0"/>
          <w:lang w:bidi="ar-SA"/>
        </w:rPr>
        <w:t xml:space="preserve"> – que “</w:t>
      </w:r>
      <w:r w:rsidRPr="006F2BDF">
        <w:rPr>
          <w:rFonts w:ascii="Verdana" w:hAnsi="Verdana" w:cs="Arial"/>
          <w:i/>
          <w:iCs/>
          <w:color w:val="auto"/>
          <w:kern w:val="0"/>
          <w:lang w:bidi="ar-SA"/>
        </w:rPr>
        <w:t xml:space="preserve">Autoriza </w:t>
      </w:r>
      <w:r w:rsidR="000F6545">
        <w:rPr>
          <w:rFonts w:ascii="Verdana" w:hAnsi="Verdana"/>
          <w:color w:val="auto"/>
          <w:kern w:val="0"/>
          <w:lang w:bidi="ar-SA"/>
        </w:rPr>
        <w:t xml:space="preserve">o Poder </w:t>
      </w:r>
      <w:r w:rsidR="005C2B9E">
        <w:rPr>
          <w:rFonts w:ascii="Verdana" w:hAnsi="Verdana"/>
          <w:color w:val="auto"/>
          <w:kern w:val="0"/>
          <w:lang w:bidi="ar-SA"/>
        </w:rPr>
        <w:t xml:space="preserve">Executivo </w:t>
      </w:r>
      <w:r w:rsidR="000F6545">
        <w:rPr>
          <w:rFonts w:ascii="Verdana" w:hAnsi="Verdana"/>
          <w:color w:val="auto"/>
          <w:kern w:val="0"/>
          <w:lang w:bidi="ar-SA"/>
        </w:rPr>
        <w:t xml:space="preserve">Municipal a Firmar Termo de Cooperação com </w:t>
      </w:r>
      <w:r w:rsidR="005C2B9E">
        <w:rPr>
          <w:rFonts w:ascii="Verdana" w:hAnsi="Verdana"/>
          <w:color w:val="auto"/>
          <w:kern w:val="0"/>
          <w:lang w:bidi="ar-SA"/>
        </w:rPr>
        <w:t>Cooperativa de Crédito Sicredi Serrana/RS</w:t>
      </w:r>
      <w:r w:rsidRPr="006F2BDF">
        <w:rPr>
          <w:rFonts w:ascii="Verdana" w:hAnsi="Verdana" w:cs="Arial"/>
          <w:i/>
          <w:iCs/>
          <w:color w:val="auto"/>
          <w:kern w:val="0"/>
          <w:lang w:bidi="ar-SA"/>
        </w:rPr>
        <w:t>.”.</w:t>
      </w:r>
    </w:p>
    <w:p w14:paraId="233B99D1" w14:textId="4378025E" w:rsidR="005C2B9E" w:rsidRPr="006F2BDF" w:rsidRDefault="005C2B9E" w:rsidP="005C2B9E">
      <w:pPr>
        <w:widowControl/>
        <w:suppressAutoHyphens w:val="0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  <w:r w:rsidRPr="006F2BDF">
        <w:rPr>
          <w:rFonts w:ascii="Verdana" w:hAnsi="Verdana"/>
          <w:b/>
          <w:bCs/>
          <w:color w:val="00000A"/>
          <w:kern w:val="0"/>
          <w:u w:val="single"/>
          <w:lang w:bidi="ar-SA"/>
        </w:rPr>
        <w:t>P</w:t>
      </w:r>
      <w:r w:rsidRPr="004844BC">
        <w:rPr>
          <w:rFonts w:ascii="Verdana" w:hAnsi="Verdana"/>
          <w:b/>
          <w:bCs/>
          <w:color w:val="00000A"/>
          <w:kern w:val="0"/>
          <w:u w:val="single"/>
          <w:lang w:bidi="ar-SA"/>
        </w:rPr>
        <w:t xml:space="preserve">rojeto de Lei n° </w:t>
      </w:r>
      <w:r>
        <w:rPr>
          <w:rFonts w:ascii="Verdana" w:hAnsi="Verdana"/>
          <w:b/>
          <w:bCs/>
          <w:color w:val="00000A"/>
          <w:kern w:val="0"/>
          <w:u w:val="single"/>
          <w:lang w:bidi="ar-SA"/>
        </w:rPr>
        <w:t>16</w:t>
      </w:r>
      <w:r w:rsidRPr="006F2BDF">
        <w:rPr>
          <w:rFonts w:ascii="Verdana" w:hAnsi="Verdana"/>
          <w:b/>
          <w:bCs/>
          <w:color w:val="00000A"/>
          <w:kern w:val="0"/>
          <w:u w:val="single"/>
          <w:lang w:bidi="ar-SA"/>
        </w:rPr>
        <w:t>/2021</w:t>
      </w:r>
      <w:r w:rsidRPr="004844BC">
        <w:rPr>
          <w:rFonts w:ascii="Verdana" w:hAnsi="Verdana"/>
          <w:color w:val="00000A"/>
          <w:kern w:val="0"/>
          <w:lang w:bidi="ar-SA"/>
        </w:rPr>
        <w:t xml:space="preserve"> – que “</w:t>
      </w:r>
      <w:r w:rsidRPr="006F2BDF">
        <w:rPr>
          <w:rFonts w:ascii="Verdana" w:hAnsi="Verdana" w:cs="Arial"/>
          <w:i/>
          <w:iCs/>
          <w:color w:val="auto"/>
          <w:kern w:val="0"/>
          <w:lang w:bidi="ar-SA"/>
        </w:rPr>
        <w:t xml:space="preserve">Autoriza </w:t>
      </w:r>
      <w:r w:rsidRPr="006F2BDF">
        <w:rPr>
          <w:rFonts w:ascii="Verdana" w:hAnsi="Verdana"/>
          <w:color w:val="auto"/>
          <w:kern w:val="0"/>
          <w:lang w:bidi="ar-SA"/>
        </w:rPr>
        <w:t xml:space="preserve">a </w:t>
      </w:r>
      <w:r w:rsidRPr="006F2BDF">
        <w:rPr>
          <w:rFonts w:ascii="Verdana" w:hAnsi="Verdana" w:cs="Arial"/>
          <w:i/>
          <w:iCs/>
          <w:color w:val="auto"/>
          <w:kern w:val="0"/>
          <w:lang w:bidi="ar-SA"/>
        </w:rPr>
        <w:t>contratação por tempo determinado para atender a necessidade temporária de excepcional interesse público.”.</w:t>
      </w:r>
    </w:p>
    <w:p w14:paraId="04E1184F" w14:textId="5D108969" w:rsidR="005C2B9E" w:rsidRDefault="008B6880" w:rsidP="000F6545">
      <w:pPr>
        <w:widowControl/>
        <w:suppressAutoHyphens w:val="0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  <w:r>
        <w:rPr>
          <w:rFonts w:ascii="Verdana" w:hAnsi="Verdana" w:cs="Arial"/>
          <w:i/>
          <w:iCs/>
          <w:color w:val="auto"/>
          <w:kern w:val="0"/>
          <w:lang w:bidi="ar-SA"/>
        </w:rPr>
        <w:tab/>
      </w:r>
    </w:p>
    <w:p w14:paraId="5E745C41" w14:textId="77777777" w:rsidR="0014548F" w:rsidRDefault="0014548F" w:rsidP="000F6545">
      <w:pPr>
        <w:widowControl/>
        <w:suppressAutoHyphens w:val="0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</w:p>
    <w:p w14:paraId="46EE4681" w14:textId="4A6E46AC" w:rsidR="008B6880" w:rsidRDefault="008B6880" w:rsidP="005C2B9E">
      <w:pPr>
        <w:widowControl/>
        <w:suppressAutoHyphens w:val="0"/>
        <w:ind w:firstLine="720"/>
        <w:textAlignment w:val="auto"/>
        <w:rPr>
          <w:rFonts w:ascii="Verdana" w:hAnsi="Verdana" w:cs="Arial"/>
          <w:color w:val="auto"/>
          <w:kern w:val="0"/>
          <w:lang w:bidi="ar-SA"/>
        </w:rPr>
      </w:pPr>
      <w:r w:rsidRPr="008B6880">
        <w:rPr>
          <w:rFonts w:ascii="Verdana" w:hAnsi="Verdana" w:cs="Arial"/>
          <w:color w:val="auto"/>
          <w:kern w:val="0"/>
          <w:lang w:bidi="ar-SA"/>
        </w:rPr>
        <w:t>2 De origem legislativa:</w:t>
      </w:r>
    </w:p>
    <w:p w14:paraId="039A0244" w14:textId="77777777" w:rsidR="005C2B9E" w:rsidRDefault="005C2B9E" w:rsidP="005C2B9E">
      <w:pPr>
        <w:widowControl/>
        <w:suppressAutoHyphens w:val="0"/>
        <w:ind w:firstLine="720"/>
        <w:textAlignment w:val="auto"/>
        <w:rPr>
          <w:rFonts w:ascii="Verdana" w:hAnsi="Verdana" w:cs="Arial"/>
          <w:color w:val="auto"/>
          <w:kern w:val="0"/>
          <w:lang w:bidi="ar-SA"/>
        </w:rPr>
      </w:pPr>
    </w:p>
    <w:p w14:paraId="3C6EDB57" w14:textId="03E169D5" w:rsidR="008B6880" w:rsidRDefault="008B6880" w:rsidP="000F6545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</w:p>
    <w:p w14:paraId="152F78B1" w14:textId="686B63C3" w:rsidR="008B6880" w:rsidRDefault="008B6880" w:rsidP="000F6545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Indicação 0</w:t>
      </w:r>
      <w:r w:rsidR="005C2B9E"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3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/2021-</w:t>
      </w:r>
      <w:r>
        <w:rPr>
          <w:rFonts w:ascii="Verdana" w:hAnsi="Verdana" w:cs="Arial"/>
          <w:color w:val="auto"/>
          <w:kern w:val="0"/>
          <w:lang w:bidi="ar-SA"/>
        </w:rPr>
        <w:t xml:space="preserve"> que </w:t>
      </w:r>
      <w:proofErr w:type="gramStart"/>
      <w:r>
        <w:rPr>
          <w:rFonts w:ascii="Verdana" w:hAnsi="Verdana" w:cs="Arial"/>
          <w:color w:val="auto"/>
          <w:kern w:val="0"/>
          <w:lang w:bidi="ar-SA"/>
        </w:rPr>
        <w:t xml:space="preserve">“ </w:t>
      </w:r>
      <w:r w:rsidR="005C2B9E">
        <w:rPr>
          <w:rFonts w:ascii="Verdana" w:hAnsi="Verdana" w:cs="Arial"/>
          <w:color w:val="auto"/>
          <w:kern w:val="0"/>
          <w:lang w:bidi="ar-SA"/>
        </w:rPr>
        <w:t>Solicita</w:t>
      </w:r>
      <w:proofErr w:type="gramEnd"/>
      <w:r w:rsidR="005C2B9E">
        <w:rPr>
          <w:rFonts w:ascii="Verdana" w:hAnsi="Verdana" w:cs="Arial"/>
          <w:color w:val="auto"/>
          <w:kern w:val="0"/>
          <w:lang w:bidi="ar-SA"/>
        </w:rPr>
        <w:t xml:space="preserve"> ao Poder Executivo Municipal para que oriente as obras em andamento em relação a acessibilidade ao público</w:t>
      </w:r>
      <w:r>
        <w:rPr>
          <w:rFonts w:ascii="Verdana" w:hAnsi="Verdana" w:cs="Arial"/>
          <w:color w:val="auto"/>
          <w:kern w:val="0"/>
          <w:lang w:bidi="ar-SA"/>
        </w:rPr>
        <w:t>.”.</w:t>
      </w:r>
    </w:p>
    <w:p w14:paraId="17B196B4" w14:textId="581F9A25" w:rsidR="008B6880" w:rsidRDefault="008B6880" w:rsidP="000F6545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Indicação 0</w:t>
      </w:r>
      <w:r w:rsidR="005C2B9E"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4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/2021-</w:t>
      </w:r>
      <w:r>
        <w:rPr>
          <w:rFonts w:ascii="Verdana" w:hAnsi="Verdana" w:cs="Arial"/>
          <w:color w:val="auto"/>
          <w:kern w:val="0"/>
          <w:lang w:bidi="ar-SA"/>
        </w:rPr>
        <w:t xml:space="preserve"> que “</w:t>
      </w:r>
      <w:r w:rsidR="00D55EB8">
        <w:rPr>
          <w:rFonts w:ascii="Verdana" w:hAnsi="Verdana" w:cs="Arial"/>
          <w:color w:val="auto"/>
          <w:kern w:val="0"/>
          <w:lang w:bidi="ar-SA"/>
        </w:rPr>
        <w:t xml:space="preserve">Solicita ao Poder Executivo, por meio da Secretaria Municipal de Obras </w:t>
      </w:r>
      <w:r w:rsidR="005C2B9E">
        <w:rPr>
          <w:rFonts w:ascii="Verdana" w:hAnsi="Verdana" w:cs="Arial"/>
          <w:color w:val="auto"/>
          <w:kern w:val="0"/>
          <w:lang w:bidi="ar-SA"/>
        </w:rPr>
        <w:t xml:space="preserve">o alargamento da estrada 5ª </w:t>
      </w:r>
      <w:proofErr w:type="spellStart"/>
      <w:r w:rsidR="005C2B9E">
        <w:rPr>
          <w:rFonts w:ascii="Verdana" w:hAnsi="Verdana" w:cs="Arial"/>
          <w:color w:val="auto"/>
          <w:kern w:val="0"/>
          <w:lang w:bidi="ar-SA"/>
        </w:rPr>
        <w:t>Secsão</w:t>
      </w:r>
      <w:proofErr w:type="spellEnd"/>
      <w:r w:rsidR="005C2B9E">
        <w:rPr>
          <w:rFonts w:ascii="Verdana" w:hAnsi="Verdana" w:cs="Arial"/>
          <w:color w:val="auto"/>
          <w:kern w:val="0"/>
          <w:lang w:bidi="ar-SA"/>
        </w:rPr>
        <w:t xml:space="preserve"> baixa e estrada do Rio das Antas (</w:t>
      </w:r>
      <w:proofErr w:type="spellStart"/>
      <w:r w:rsidR="005C2B9E">
        <w:rPr>
          <w:rFonts w:ascii="Verdana" w:hAnsi="Verdana" w:cs="Arial"/>
          <w:color w:val="auto"/>
          <w:kern w:val="0"/>
          <w:lang w:bidi="ar-SA"/>
        </w:rPr>
        <w:t>Burati</w:t>
      </w:r>
      <w:proofErr w:type="spellEnd"/>
      <w:r w:rsidR="005C2B9E">
        <w:rPr>
          <w:rFonts w:ascii="Verdana" w:hAnsi="Verdana" w:cs="Arial"/>
          <w:color w:val="auto"/>
          <w:kern w:val="0"/>
          <w:lang w:bidi="ar-SA"/>
        </w:rPr>
        <w:t>)</w:t>
      </w:r>
      <w:r>
        <w:rPr>
          <w:rFonts w:ascii="Verdana" w:hAnsi="Verdana" w:cs="Arial"/>
          <w:color w:val="auto"/>
          <w:kern w:val="0"/>
          <w:lang w:bidi="ar-SA"/>
        </w:rPr>
        <w:t>.”.</w:t>
      </w:r>
    </w:p>
    <w:p w14:paraId="4F695302" w14:textId="16A25E34" w:rsidR="005C2B9E" w:rsidRDefault="005C2B9E" w:rsidP="000F6545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</w:p>
    <w:p w14:paraId="43C65473" w14:textId="196C5E7E" w:rsidR="005C2B9E" w:rsidRDefault="005C2B9E" w:rsidP="005C2B9E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lastRenderedPageBreak/>
        <w:t>Indicação 0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5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/2021-</w:t>
      </w:r>
      <w:r>
        <w:rPr>
          <w:rFonts w:ascii="Verdana" w:hAnsi="Verdana" w:cs="Arial"/>
          <w:color w:val="auto"/>
          <w:kern w:val="0"/>
          <w:lang w:bidi="ar-SA"/>
        </w:rPr>
        <w:t xml:space="preserve"> que </w:t>
      </w:r>
      <w:proofErr w:type="gramStart"/>
      <w:r>
        <w:rPr>
          <w:rFonts w:ascii="Verdana" w:hAnsi="Verdana" w:cs="Arial"/>
          <w:color w:val="auto"/>
          <w:kern w:val="0"/>
          <w:lang w:bidi="ar-SA"/>
        </w:rPr>
        <w:t>“ Solicita</w:t>
      </w:r>
      <w:proofErr w:type="gramEnd"/>
      <w:r>
        <w:rPr>
          <w:rFonts w:ascii="Verdana" w:hAnsi="Verdana" w:cs="Arial"/>
          <w:color w:val="auto"/>
          <w:kern w:val="0"/>
          <w:lang w:bidi="ar-SA"/>
        </w:rPr>
        <w:t xml:space="preserve"> ao Poder Executivo Municipal para que </w:t>
      </w:r>
      <w:r>
        <w:rPr>
          <w:rFonts w:ascii="Verdana" w:hAnsi="Verdana" w:cs="Arial"/>
          <w:color w:val="auto"/>
          <w:kern w:val="0"/>
          <w:lang w:bidi="ar-SA"/>
        </w:rPr>
        <w:t>crie Lei de Incentivo ao Turismo</w:t>
      </w:r>
      <w:r>
        <w:rPr>
          <w:rFonts w:ascii="Verdana" w:hAnsi="Verdana" w:cs="Arial"/>
          <w:color w:val="auto"/>
          <w:kern w:val="0"/>
          <w:lang w:bidi="ar-SA"/>
        </w:rPr>
        <w:t>.”.</w:t>
      </w:r>
    </w:p>
    <w:p w14:paraId="434B2854" w14:textId="61C9818B" w:rsidR="005C2B9E" w:rsidRDefault="005C2B9E" w:rsidP="005C2B9E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Indicação 0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6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/2021-</w:t>
      </w:r>
      <w:r>
        <w:rPr>
          <w:rFonts w:ascii="Verdana" w:hAnsi="Verdana" w:cs="Arial"/>
          <w:color w:val="auto"/>
          <w:kern w:val="0"/>
          <w:lang w:bidi="ar-SA"/>
        </w:rPr>
        <w:t xml:space="preserve"> que </w:t>
      </w:r>
      <w:proofErr w:type="gramStart"/>
      <w:r>
        <w:rPr>
          <w:rFonts w:ascii="Verdana" w:hAnsi="Verdana" w:cs="Arial"/>
          <w:color w:val="auto"/>
          <w:kern w:val="0"/>
          <w:lang w:bidi="ar-SA"/>
        </w:rPr>
        <w:t>“ Solicita</w:t>
      </w:r>
      <w:proofErr w:type="gramEnd"/>
      <w:r>
        <w:rPr>
          <w:rFonts w:ascii="Verdana" w:hAnsi="Verdana" w:cs="Arial"/>
          <w:color w:val="auto"/>
          <w:kern w:val="0"/>
          <w:lang w:bidi="ar-SA"/>
        </w:rPr>
        <w:t xml:space="preserve"> ao Poder Executivo Municipal para que crie Lei de Incentivo ao </w:t>
      </w:r>
      <w:r>
        <w:rPr>
          <w:rFonts w:ascii="Verdana" w:hAnsi="Verdana" w:cs="Arial"/>
          <w:color w:val="auto"/>
          <w:kern w:val="0"/>
          <w:lang w:bidi="ar-SA"/>
        </w:rPr>
        <w:t xml:space="preserve">empreendedorismo </w:t>
      </w:r>
      <w:r>
        <w:rPr>
          <w:rFonts w:ascii="Verdana" w:hAnsi="Verdana" w:cs="Arial"/>
          <w:color w:val="auto"/>
          <w:kern w:val="0"/>
          <w:lang w:bidi="ar-SA"/>
        </w:rPr>
        <w:t>.”.</w:t>
      </w:r>
    </w:p>
    <w:p w14:paraId="3A289CDD" w14:textId="298DDD5E" w:rsidR="005C2B9E" w:rsidRDefault="005C2B9E" w:rsidP="005C2B9E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Indicação 0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7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/2021-</w:t>
      </w:r>
      <w:r>
        <w:rPr>
          <w:rFonts w:ascii="Verdana" w:hAnsi="Verdana" w:cs="Arial"/>
          <w:color w:val="auto"/>
          <w:kern w:val="0"/>
          <w:lang w:bidi="ar-SA"/>
        </w:rPr>
        <w:t xml:space="preserve"> que “Solicita ao Poder Executivo</w:t>
      </w:r>
      <w:r>
        <w:rPr>
          <w:rFonts w:ascii="Verdana" w:hAnsi="Verdana" w:cs="Arial"/>
          <w:color w:val="auto"/>
          <w:kern w:val="0"/>
          <w:lang w:bidi="ar-SA"/>
        </w:rPr>
        <w:t xml:space="preserve"> a construção de uma Ciclofaixa na Estrada Linha Brasil</w:t>
      </w:r>
      <w:r>
        <w:rPr>
          <w:rFonts w:ascii="Verdana" w:hAnsi="Verdana" w:cs="Arial"/>
          <w:color w:val="auto"/>
          <w:kern w:val="0"/>
          <w:lang w:bidi="ar-SA"/>
        </w:rPr>
        <w:t>”.</w:t>
      </w:r>
    </w:p>
    <w:p w14:paraId="2F917B28" w14:textId="32702644" w:rsidR="005C2B9E" w:rsidRDefault="005C2B9E" w:rsidP="005C2B9E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Indicação 0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8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/2021-</w:t>
      </w:r>
      <w:r>
        <w:rPr>
          <w:rFonts w:ascii="Verdana" w:hAnsi="Verdana" w:cs="Arial"/>
          <w:color w:val="auto"/>
          <w:kern w:val="0"/>
          <w:lang w:bidi="ar-SA"/>
        </w:rPr>
        <w:t xml:space="preserve"> que </w:t>
      </w:r>
      <w:proofErr w:type="gramStart"/>
      <w:r>
        <w:rPr>
          <w:rFonts w:ascii="Verdana" w:hAnsi="Verdana" w:cs="Arial"/>
          <w:color w:val="auto"/>
          <w:kern w:val="0"/>
          <w:lang w:bidi="ar-SA"/>
        </w:rPr>
        <w:t>“ Solicita</w:t>
      </w:r>
      <w:proofErr w:type="gramEnd"/>
      <w:r>
        <w:rPr>
          <w:rFonts w:ascii="Verdana" w:hAnsi="Verdana" w:cs="Arial"/>
          <w:color w:val="auto"/>
          <w:kern w:val="0"/>
          <w:lang w:bidi="ar-SA"/>
        </w:rPr>
        <w:t xml:space="preserve"> ao Poder Executivo Municipal</w:t>
      </w:r>
      <w:r>
        <w:rPr>
          <w:rFonts w:ascii="Verdana" w:hAnsi="Verdana" w:cs="Arial"/>
          <w:color w:val="auto"/>
          <w:kern w:val="0"/>
          <w:lang w:bidi="ar-SA"/>
        </w:rPr>
        <w:t>,</w:t>
      </w:r>
      <w:r>
        <w:rPr>
          <w:rFonts w:ascii="Verdana" w:hAnsi="Verdana" w:cs="Arial"/>
          <w:color w:val="auto"/>
          <w:kern w:val="0"/>
          <w:lang w:bidi="ar-SA"/>
        </w:rPr>
        <w:t xml:space="preserve"> para que </w:t>
      </w:r>
      <w:r>
        <w:rPr>
          <w:rFonts w:ascii="Verdana" w:hAnsi="Verdana" w:cs="Arial"/>
          <w:color w:val="auto"/>
          <w:kern w:val="0"/>
          <w:lang w:bidi="ar-SA"/>
        </w:rPr>
        <w:t xml:space="preserve">com a devolução de recursos financeiros do exercício financeiro de 2020, priorize com gastos em tratamentos cirúrgicos de </w:t>
      </w:r>
      <w:r w:rsidR="0014548F">
        <w:rPr>
          <w:rFonts w:ascii="Verdana" w:hAnsi="Verdana" w:cs="Arial"/>
          <w:color w:val="auto"/>
          <w:kern w:val="0"/>
          <w:lang w:bidi="ar-SA"/>
        </w:rPr>
        <w:t xml:space="preserve">altas complexidade aos munícipes que precisam em caráter de urgência </w:t>
      </w:r>
      <w:r>
        <w:rPr>
          <w:rFonts w:ascii="Verdana" w:hAnsi="Verdana" w:cs="Arial"/>
          <w:color w:val="auto"/>
          <w:kern w:val="0"/>
          <w:lang w:bidi="ar-SA"/>
        </w:rPr>
        <w:t>.”.</w:t>
      </w:r>
    </w:p>
    <w:p w14:paraId="1BD3784B" w14:textId="7EE8F572" w:rsidR="0014548F" w:rsidRDefault="0014548F" w:rsidP="0014548F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Indicação 0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9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/2021-</w:t>
      </w:r>
      <w:r>
        <w:rPr>
          <w:rFonts w:ascii="Verdana" w:hAnsi="Verdana" w:cs="Arial"/>
          <w:color w:val="auto"/>
          <w:kern w:val="0"/>
          <w:lang w:bidi="ar-SA"/>
        </w:rPr>
        <w:t xml:space="preserve"> que </w:t>
      </w:r>
      <w:proofErr w:type="gramStart"/>
      <w:r>
        <w:rPr>
          <w:rFonts w:ascii="Verdana" w:hAnsi="Verdana" w:cs="Arial"/>
          <w:color w:val="auto"/>
          <w:kern w:val="0"/>
          <w:lang w:bidi="ar-SA"/>
        </w:rPr>
        <w:t>“ Solicita</w:t>
      </w:r>
      <w:proofErr w:type="gramEnd"/>
      <w:r>
        <w:rPr>
          <w:rFonts w:ascii="Verdana" w:hAnsi="Verdana" w:cs="Arial"/>
          <w:color w:val="auto"/>
          <w:kern w:val="0"/>
          <w:lang w:bidi="ar-SA"/>
        </w:rPr>
        <w:t xml:space="preserve"> ao Poder Executivo </w:t>
      </w:r>
      <w:r>
        <w:rPr>
          <w:rFonts w:ascii="Verdana" w:hAnsi="Verdana" w:cs="Arial"/>
          <w:color w:val="auto"/>
          <w:kern w:val="0"/>
          <w:lang w:bidi="ar-SA"/>
        </w:rPr>
        <w:t>o aumento do parcelamento do IPTU 2021</w:t>
      </w:r>
      <w:r>
        <w:rPr>
          <w:rFonts w:ascii="Verdana" w:hAnsi="Verdana" w:cs="Arial"/>
          <w:color w:val="auto"/>
          <w:kern w:val="0"/>
          <w:lang w:bidi="ar-SA"/>
        </w:rPr>
        <w:t>.”.</w:t>
      </w:r>
    </w:p>
    <w:p w14:paraId="3670097E" w14:textId="259C410D" w:rsidR="008B6880" w:rsidRDefault="0014548F" w:rsidP="000F6545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 xml:space="preserve">Indicação 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10</w:t>
      </w:r>
      <w:r>
        <w:rPr>
          <w:rFonts w:ascii="Verdana" w:hAnsi="Verdana" w:cs="Arial"/>
          <w:b/>
          <w:bCs/>
          <w:color w:val="auto"/>
          <w:kern w:val="0"/>
          <w:u w:val="single"/>
          <w:lang w:bidi="ar-SA"/>
        </w:rPr>
        <w:t>/2021-</w:t>
      </w:r>
      <w:r>
        <w:rPr>
          <w:rFonts w:ascii="Verdana" w:hAnsi="Verdana" w:cs="Arial"/>
          <w:color w:val="auto"/>
          <w:kern w:val="0"/>
          <w:lang w:bidi="ar-SA"/>
        </w:rPr>
        <w:t xml:space="preserve"> que </w:t>
      </w:r>
      <w:proofErr w:type="gramStart"/>
      <w:r>
        <w:rPr>
          <w:rFonts w:ascii="Verdana" w:hAnsi="Verdana" w:cs="Arial"/>
          <w:color w:val="auto"/>
          <w:kern w:val="0"/>
          <w:lang w:bidi="ar-SA"/>
        </w:rPr>
        <w:t>“ Solicita</w:t>
      </w:r>
      <w:proofErr w:type="gramEnd"/>
      <w:r>
        <w:rPr>
          <w:rFonts w:ascii="Verdana" w:hAnsi="Verdana" w:cs="Arial"/>
          <w:color w:val="auto"/>
          <w:kern w:val="0"/>
          <w:lang w:bidi="ar-SA"/>
        </w:rPr>
        <w:t xml:space="preserve"> ao Poder Executivo </w:t>
      </w:r>
      <w:r>
        <w:rPr>
          <w:rFonts w:ascii="Verdana" w:hAnsi="Verdana" w:cs="Arial"/>
          <w:color w:val="auto"/>
          <w:kern w:val="0"/>
          <w:lang w:bidi="ar-SA"/>
        </w:rPr>
        <w:t>por meio da Secretaria de Educação o fornecimento de transporte aos alunos da Escola Agrícola da Serra Gaúcha</w:t>
      </w:r>
      <w:r>
        <w:rPr>
          <w:rFonts w:ascii="Verdana" w:hAnsi="Verdana" w:cs="Arial"/>
          <w:color w:val="auto"/>
          <w:kern w:val="0"/>
          <w:lang w:bidi="ar-SA"/>
        </w:rPr>
        <w:t>.”.</w:t>
      </w:r>
    </w:p>
    <w:p w14:paraId="79A5BFF5" w14:textId="4168D870" w:rsidR="008B6880" w:rsidRPr="008B6880" w:rsidRDefault="008B6880" w:rsidP="000F6545">
      <w:pPr>
        <w:widowControl/>
        <w:suppressAutoHyphens w:val="0"/>
        <w:textAlignment w:val="auto"/>
        <w:rPr>
          <w:rFonts w:ascii="Verdana" w:hAnsi="Verdana" w:cs="Arial"/>
          <w:color w:val="auto"/>
          <w:kern w:val="0"/>
          <w:lang w:bidi="ar-SA"/>
        </w:rPr>
      </w:pPr>
    </w:p>
    <w:p w14:paraId="67D35806" w14:textId="31E4DED5" w:rsidR="006F2BDF" w:rsidRPr="006F2BDF" w:rsidRDefault="006F2BDF" w:rsidP="004844BC">
      <w:pPr>
        <w:widowControl/>
        <w:suppressAutoHyphens w:val="0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</w:p>
    <w:p w14:paraId="1FC95726" w14:textId="06034460" w:rsidR="00637B75" w:rsidRDefault="00637B75" w:rsidP="00637B75">
      <w:pPr>
        <w:pStyle w:val="Textbody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- ATA N° 20</w:t>
      </w:r>
      <w:r w:rsidR="0014548F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 xml:space="preserve"> REFERENTE A </w:t>
      </w:r>
      <w:r w:rsidR="0014548F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ª SESSÃO ORDINÁRIA DA QUARTA LEGISLATURA DA CÂMARA DE VEREADORES DO MUNICÍPIO DE PINTO BANDEIRA.</w:t>
      </w:r>
    </w:p>
    <w:p w14:paraId="65000CDE" w14:textId="77777777" w:rsidR="009F0F6E" w:rsidRPr="009F0F6E" w:rsidRDefault="009F0F6E" w:rsidP="009F0F6E">
      <w:pPr>
        <w:pStyle w:val="Textbody"/>
        <w:spacing w:after="0" w:line="360" w:lineRule="auto"/>
        <w:rPr>
          <w:rFonts w:ascii="Verdana" w:hAnsi="Verdana" w:cs="Arial"/>
          <w:b/>
          <w:sz w:val="24"/>
          <w:szCs w:val="24"/>
          <w:u w:val="single"/>
        </w:rPr>
      </w:pPr>
    </w:p>
    <w:p w14:paraId="1AC4E394" w14:textId="784200D0" w:rsidR="009F0F6E" w:rsidRPr="009F0F6E" w:rsidRDefault="009F0F6E" w:rsidP="009F0F6E">
      <w:pPr>
        <w:pStyle w:val="Textbody"/>
        <w:spacing w:after="0" w:line="276" w:lineRule="auto"/>
        <w:rPr>
          <w:sz w:val="24"/>
          <w:szCs w:val="24"/>
        </w:rPr>
      </w:pPr>
    </w:p>
    <w:p w14:paraId="65628C00" w14:textId="77777777" w:rsidR="009F0F6E" w:rsidRPr="009F0F6E" w:rsidRDefault="009F0F6E" w:rsidP="009F0F6E">
      <w:pPr>
        <w:pStyle w:val="Textbody"/>
        <w:spacing w:after="0" w:line="276" w:lineRule="auto"/>
        <w:ind w:left="1211"/>
        <w:rPr>
          <w:rFonts w:ascii="Verdana" w:hAnsi="Verdana"/>
          <w:sz w:val="24"/>
          <w:szCs w:val="24"/>
        </w:rPr>
      </w:pPr>
    </w:p>
    <w:p w14:paraId="288306F7" w14:textId="77777777" w:rsidR="009F0F6E" w:rsidRPr="009F0F6E" w:rsidRDefault="009F0F6E" w:rsidP="009F0F6E">
      <w:pPr>
        <w:pStyle w:val="Textbody"/>
        <w:spacing w:after="0" w:line="276" w:lineRule="auto"/>
        <w:ind w:left="1211"/>
        <w:rPr>
          <w:rFonts w:ascii="Verdana" w:hAnsi="Verdana"/>
          <w:sz w:val="24"/>
          <w:szCs w:val="24"/>
        </w:rPr>
      </w:pPr>
    </w:p>
    <w:p w14:paraId="797DB94E" w14:textId="500EA659" w:rsidR="00EE1ACB" w:rsidRPr="009F0F6E" w:rsidRDefault="007436C8" w:rsidP="009F0F6E">
      <w:pPr>
        <w:pStyle w:val="Textbody"/>
        <w:spacing w:after="0" w:line="276" w:lineRule="auto"/>
        <w:ind w:left="1211"/>
        <w:rPr>
          <w:sz w:val="24"/>
          <w:szCs w:val="24"/>
        </w:rPr>
      </w:pPr>
      <w:r w:rsidRPr="009F0F6E">
        <w:rPr>
          <w:rFonts w:ascii="Verdana" w:hAnsi="Verdana"/>
          <w:sz w:val="24"/>
          <w:szCs w:val="24"/>
        </w:rPr>
        <w:t xml:space="preserve">Gabinete da Presidência da Câmara Municipal de Vereadores de Pinto Bandeira, aos </w:t>
      </w:r>
      <w:r w:rsidR="0014548F">
        <w:rPr>
          <w:rFonts w:ascii="Verdana" w:hAnsi="Verdana"/>
          <w:color w:val="ED1C24"/>
          <w:sz w:val="24"/>
          <w:szCs w:val="24"/>
        </w:rPr>
        <w:t>vinte e três</w:t>
      </w:r>
      <w:r w:rsidRPr="009F0F6E">
        <w:rPr>
          <w:rFonts w:ascii="Verdana" w:hAnsi="Verdana"/>
          <w:sz w:val="24"/>
          <w:szCs w:val="24"/>
        </w:rPr>
        <w:t xml:space="preserve"> dias do mês de </w:t>
      </w:r>
      <w:r w:rsidR="00D55EB8">
        <w:rPr>
          <w:rFonts w:ascii="Verdana" w:hAnsi="Verdana"/>
          <w:color w:val="ED1C24"/>
          <w:sz w:val="24"/>
          <w:szCs w:val="24"/>
        </w:rPr>
        <w:t>março</w:t>
      </w:r>
      <w:r w:rsidRPr="009F0F6E">
        <w:rPr>
          <w:rFonts w:ascii="Verdana" w:hAnsi="Verdana"/>
          <w:sz w:val="24"/>
          <w:szCs w:val="24"/>
        </w:rPr>
        <w:t xml:space="preserve"> de dois mil e vinte</w:t>
      </w:r>
      <w:r w:rsidR="009F0F6E">
        <w:rPr>
          <w:rFonts w:ascii="Verdana" w:hAnsi="Verdana"/>
          <w:sz w:val="24"/>
          <w:szCs w:val="24"/>
        </w:rPr>
        <w:t xml:space="preserve"> e um</w:t>
      </w:r>
      <w:r w:rsidRPr="009F0F6E">
        <w:rPr>
          <w:rFonts w:ascii="Verdana" w:hAnsi="Verdana"/>
          <w:sz w:val="24"/>
          <w:szCs w:val="24"/>
        </w:rPr>
        <w:t>.</w:t>
      </w:r>
    </w:p>
    <w:p w14:paraId="673AD008" w14:textId="77777777" w:rsidR="00EE1ACB" w:rsidRDefault="00EE1ACB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564BB5EC" w14:textId="77777777" w:rsidR="00EE1ACB" w:rsidRDefault="00EE1ACB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318EF19B" w14:textId="77777777" w:rsidR="00EE1ACB" w:rsidRDefault="00EE1ACB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53D79D1A" w14:textId="1E4B5968" w:rsidR="00EE1ACB" w:rsidRDefault="007436C8">
      <w:pPr>
        <w:pStyle w:val="Textbody"/>
        <w:spacing w:after="0" w:line="276" w:lineRule="auto"/>
        <w:jc w:val="center"/>
        <w:rPr>
          <w:szCs w:val="24"/>
        </w:rPr>
      </w:pPr>
      <w:r>
        <w:rPr>
          <w:rFonts w:ascii="Verdana" w:hAnsi="Verdana"/>
          <w:sz w:val="24"/>
          <w:szCs w:val="24"/>
        </w:rPr>
        <w:t xml:space="preserve">Ver. </w:t>
      </w:r>
      <w:proofErr w:type="spellStart"/>
      <w:r w:rsidR="009F0F6E">
        <w:rPr>
          <w:rFonts w:ascii="Verdana" w:hAnsi="Verdana"/>
          <w:sz w:val="24"/>
          <w:szCs w:val="24"/>
        </w:rPr>
        <w:t>Deonildo</w:t>
      </w:r>
      <w:proofErr w:type="spellEnd"/>
      <w:r w:rsidR="009F0F6E">
        <w:rPr>
          <w:rFonts w:ascii="Verdana" w:hAnsi="Verdana"/>
          <w:sz w:val="24"/>
          <w:szCs w:val="24"/>
        </w:rPr>
        <w:t xml:space="preserve"> J. F. </w:t>
      </w:r>
      <w:proofErr w:type="spellStart"/>
      <w:r w:rsidR="009F0F6E">
        <w:rPr>
          <w:rFonts w:ascii="Verdana" w:hAnsi="Verdana"/>
          <w:sz w:val="24"/>
          <w:szCs w:val="24"/>
        </w:rPr>
        <w:t>Angheben</w:t>
      </w:r>
      <w:proofErr w:type="spellEnd"/>
    </w:p>
    <w:p w14:paraId="11B2C777" w14:textId="77777777" w:rsidR="007436C8" w:rsidRDefault="007436C8">
      <w:pPr>
        <w:pStyle w:val="Textbody"/>
        <w:spacing w:after="0" w:line="276" w:lineRule="auto"/>
        <w:jc w:val="center"/>
        <w:rPr>
          <w:szCs w:val="24"/>
        </w:rPr>
      </w:pPr>
      <w:r>
        <w:rPr>
          <w:rFonts w:ascii="Verdana" w:hAnsi="Verdana"/>
          <w:caps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residente da Câmara</w:t>
      </w:r>
    </w:p>
    <w:sectPr w:rsidR="007436C8">
      <w:footerReference w:type="default" r:id="rId8"/>
      <w:type w:val="continuous"/>
      <w:pgSz w:w="11906" w:h="16838"/>
      <w:pgMar w:top="1134" w:right="849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1D713" w14:textId="77777777" w:rsidR="00F63069" w:rsidRDefault="00F63069">
      <w:r>
        <w:separator/>
      </w:r>
    </w:p>
  </w:endnote>
  <w:endnote w:type="continuationSeparator" w:id="0">
    <w:p w14:paraId="6B331FE3" w14:textId="77777777" w:rsidR="00F63069" w:rsidRDefault="00F6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leTLig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7E8B6" w14:textId="77777777" w:rsidR="00EE1ACB" w:rsidRDefault="007436C8">
    <w:pPr>
      <w:pStyle w:val="Rodape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/1</w:t>
    </w:r>
  </w:p>
  <w:p w14:paraId="01E7626B" w14:textId="77777777" w:rsidR="00EE1ACB" w:rsidRDefault="00EE1ACB">
    <w:pPr>
      <w:pStyle w:val="Rodape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CC3A4" w14:textId="77777777" w:rsidR="00F63069" w:rsidRDefault="00F63069">
      <w:r w:rsidRPr="007436C8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09AD4603" w14:textId="77777777" w:rsidR="00F63069" w:rsidRDefault="00F6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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149019F1"/>
    <w:multiLevelType w:val="multilevel"/>
    <w:tmpl w:val="BBA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232E8"/>
    <w:multiLevelType w:val="multilevel"/>
    <w:tmpl w:val="5B0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42A"/>
    <w:rsid w:val="000F6545"/>
    <w:rsid w:val="0014548F"/>
    <w:rsid w:val="00261498"/>
    <w:rsid w:val="003A7DBE"/>
    <w:rsid w:val="0044142A"/>
    <w:rsid w:val="004844BC"/>
    <w:rsid w:val="005C1699"/>
    <w:rsid w:val="005C2B9E"/>
    <w:rsid w:val="006170C2"/>
    <w:rsid w:val="006345A2"/>
    <w:rsid w:val="00637B75"/>
    <w:rsid w:val="006F2BDF"/>
    <w:rsid w:val="007436C8"/>
    <w:rsid w:val="007A09E0"/>
    <w:rsid w:val="007F2A2C"/>
    <w:rsid w:val="008A667F"/>
    <w:rsid w:val="008B6880"/>
    <w:rsid w:val="008E2868"/>
    <w:rsid w:val="009F0F6E"/>
    <w:rsid w:val="00C84A46"/>
    <w:rsid w:val="00D55EB8"/>
    <w:rsid w:val="00EE1ACB"/>
    <w:rsid w:val="00F6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25F5"/>
  <w14:defaultImageDpi w14:val="0"/>
  <w15:docId w15:val="{0771F1C1-1D96-442E-8F61-472A498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edtuloChar">
    <w:name w:val="Subtíedtulo Char"/>
    <w:uiPriority w:val="99"/>
    <w:rPr>
      <w:rFonts w:ascii="Cambria" w:eastAsia="Times New Roman" w:cs="Cambria"/>
      <w:sz w:val="21"/>
      <w:szCs w:val="21"/>
      <w:lang w:bidi="hi-IN"/>
    </w:rPr>
  </w:style>
  <w:style w:type="character" w:customStyle="1" w:styleId="Cabee7alhoChar">
    <w:name w:val="Cabeçe7alho Char"/>
    <w:uiPriority w:val="99"/>
    <w:rPr>
      <w:rFonts w:eastAsia="Times New Roman"/>
      <w:sz w:val="21"/>
      <w:szCs w:val="21"/>
      <w:lang w:bidi="hi-IN"/>
    </w:rPr>
  </w:style>
  <w:style w:type="character" w:customStyle="1" w:styleId="Textodebale3oChar">
    <w:name w:val="Texto de balãe3o Char"/>
    <w:uiPriority w:val="99"/>
    <w:rPr>
      <w:rFonts w:ascii="Tahoma" w:eastAsia="Times New Roman" w:cs="Tahoma"/>
      <w:sz w:val="14"/>
      <w:szCs w:val="14"/>
    </w:rPr>
  </w:style>
  <w:style w:type="character" w:customStyle="1" w:styleId="CorpodetextoChar">
    <w:name w:val="Corpo de texto Char"/>
    <w:uiPriority w:val="99"/>
    <w:rPr>
      <w:rFonts w:ascii="Times New Roman" w:eastAsia="Times New Roman"/>
      <w:sz w:val="20"/>
      <w:szCs w:val="2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WW8Num4z3">
    <w:name w:val="WW8Num4z3"/>
    <w:uiPriority w:val="99"/>
    <w:rPr>
      <w:rFonts w:ascii="Symbol" w:eastAsia="Times New Roman" w:cs="Symbol"/>
    </w:rPr>
  </w:style>
  <w:style w:type="character" w:customStyle="1" w:styleId="WW8Num4z2">
    <w:name w:val="WW8Num4z2"/>
    <w:uiPriority w:val="99"/>
    <w:rPr>
      <w:rFonts w:ascii="Wingdings" w:eastAsia="Times New Roman" w:cs="Wingdings"/>
    </w:rPr>
  </w:style>
  <w:style w:type="character" w:customStyle="1" w:styleId="WW8Num4z1">
    <w:name w:val="WW8Num4z1"/>
    <w:uiPriority w:val="99"/>
    <w:rPr>
      <w:rFonts w:ascii="Courier New" w:eastAsia="Times New Roman" w:cs="Courier New"/>
    </w:rPr>
  </w:style>
  <w:style w:type="character" w:customStyle="1" w:styleId="WW8Num4z0">
    <w:name w:val="WW8Num4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0">
    <w:name w:val="WW8Num3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1z3">
    <w:name w:val="WW8Num1z3"/>
    <w:uiPriority w:val="99"/>
    <w:rPr>
      <w:rFonts w:ascii="Symbol" w:eastAsia="Times New Roman" w:cs="Symbol"/>
    </w:rPr>
  </w:style>
  <w:style w:type="character" w:customStyle="1" w:styleId="WW8Num1z2">
    <w:name w:val="WW8Num1z2"/>
    <w:uiPriority w:val="99"/>
    <w:rPr>
      <w:rFonts w:ascii="Wingdings" w:eastAsia="Times New Roman" w:cs="Wingdings"/>
    </w:rPr>
  </w:style>
  <w:style w:type="character" w:customStyle="1" w:styleId="WW8Num1z1">
    <w:name w:val="WW8Num1z1"/>
    <w:uiPriority w:val="99"/>
    <w:rPr>
      <w:rFonts w:ascii="Courier New" w:eastAsia="Times New Roman" w:cs="Courier New"/>
    </w:rPr>
  </w:style>
  <w:style w:type="character" w:customStyle="1" w:styleId="WW8Num1z0">
    <w:name w:val="WW8Num1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2z3">
    <w:name w:val="WW8Num2z3"/>
    <w:uiPriority w:val="99"/>
    <w:rPr>
      <w:rFonts w:ascii="Symbol" w:eastAsia="Times New Roman" w:cs="Symbol"/>
    </w:rPr>
  </w:style>
  <w:style w:type="character" w:customStyle="1" w:styleId="WW8Num2z2">
    <w:name w:val="WW8Num2z2"/>
    <w:uiPriority w:val="99"/>
    <w:rPr>
      <w:rFonts w:ascii="Wingdings" w:eastAsia="Times New Roman" w:cs="Wingdings"/>
    </w:rPr>
  </w:style>
  <w:style w:type="character" w:customStyle="1" w:styleId="WW8Num2z1">
    <w:name w:val="WW8Num2z1"/>
    <w:uiPriority w:val="99"/>
    <w:rPr>
      <w:rFonts w:ascii="Courier New" w:eastAsia="Times New Roman" w:cs="Courier New"/>
    </w:rPr>
  </w:style>
  <w:style w:type="character" w:customStyle="1" w:styleId="WW8Num2z0">
    <w:name w:val="WW8Num2z0"/>
    <w:uiPriority w:val="99"/>
    <w:rPr>
      <w:rFonts w:ascii="Symbol" w:eastAsia="Times New Roman" w:cs="Symbol"/>
      <w:color w:val="000000"/>
    </w:rPr>
  </w:style>
  <w:style w:type="character" w:customStyle="1" w:styleId="WW8Num7z3">
    <w:name w:val="WW8Num7z3"/>
    <w:uiPriority w:val="99"/>
    <w:rPr>
      <w:rFonts w:ascii="Symbol" w:eastAsia="Times New Roman" w:cs="Symbol"/>
    </w:rPr>
  </w:style>
  <w:style w:type="character" w:customStyle="1" w:styleId="WW8Num7z2">
    <w:name w:val="WW8Num7z2"/>
    <w:uiPriority w:val="99"/>
    <w:rPr>
      <w:rFonts w:ascii="Wingdings" w:eastAsia="Times New Roman" w:cs="Wingdings"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7z0">
    <w:name w:val="WW8Num7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6z3">
    <w:name w:val="WW8Num6z3"/>
    <w:uiPriority w:val="99"/>
    <w:rPr>
      <w:rFonts w:ascii="Symbol" w:eastAsia="Times New Roman" w:cs="Symbol"/>
    </w:rPr>
  </w:style>
  <w:style w:type="character" w:customStyle="1" w:styleId="WW8Num6z2">
    <w:name w:val="WW8Num6z2"/>
    <w:uiPriority w:val="99"/>
    <w:rPr>
      <w:rFonts w:ascii="Wingdings" w:eastAsia="Times New Roman" w:cs="Wingdings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6z0">
    <w:name w:val="WW8Num6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styleId="Forte">
    <w:name w:val="Strong"/>
    <w:uiPriority w:val="99"/>
    <w:qFormat/>
    <w:rPr>
      <w:rFonts w:eastAsia="Times New Roman"/>
      <w:b/>
      <w:bCs/>
    </w:rPr>
  </w:style>
  <w:style w:type="character" w:customStyle="1" w:styleId="Rodape9Char">
    <w:name w:val="Rodapée9 Char"/>
    <w:uiPriority w:val="99"/>
    <w:rPr>
      <w:rFonts w:eastAsia="Times New Roman"/>
      <w:sz w:val="21"/>
      <w:szCs w:val="21"/>
    </w:rPr>
  </w:style>
  <w:style w:type="character" w:customStyle="1" w:styleId="apple-converted-space">
    <w:name w:val="apple-converted-space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ascii="Times New Roman"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Verdana" w:eastAsia="Times New Roman" w:cs="Verdana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Marcas">
    <w:name w:val="Marcas"/>
    <w:uiPriority w:val="99"/>
    <w:rPr>
      <w:rFonts w:ascii="OpenSymbol" w:eastAsia="Times New Roman" w:cs="OpenSymbol"/>
    </w:rPr>
  </w:style>
  <w:style w:type="character" w:customStyle="1" w:styleId="Sedmbolosdenumerae7e3o">
    <w:name w:val="Síedmbolos de numeraçe7ãe3o"/>
    <w:uiPriority w:val="99"/>
  </w:style>
  <w:style w:type="character" w:customStyle="1" w:styleId="ListLabel53">
    <w:name w:val="ListLabel 53"/>
    <w:uiPriority w:val="99"/>
    <w:rPr>
      <w:rFonts w:ascii="Verdana" w:eastAsia="Times New Roman" w:cs="Verdana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Verdana" w:eastAsia="Times New Roman" w:cs="Verdana"/>
      <w:b/>
      <w:bCs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ascii="Verdana" w:eastAsia="Times New Roman" w:cs="Verdana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paragraph" w:customStyle="1" w:styleId="Tedtulo">
    <w:name w:val="Tíedtulo"/>
    <w:basedOn w:val="Normal"/>
    <w:next w:val="Corpodetexto"/>
    <w:uiPriority w:val="99"/>
    <w:pPr>
      <w:keepNext/>
      <w:widowControl/>
      <w:spacing w:before="240" w:after="120" w:line="100" w:lineRule="atLeast"/>
      <w:jc w:val="center"/>
    </w:pPr>
    <w:rPr>
      <w:rFonts w:ascii="Arial" w:cs="Arial"/>
      <w:b/>
      <w:bCs/>
      <w:color w:val="00000A"/>
      <w:sz w:val="28"/>
      <w:szCs w:val="28"/>
      <w:lang w:bidi="ar-SA"/>
    </w:rPr>
  </w:style>
  <w:style w:type="paragraph" w:styleId="Corpodetexto">
    <w:name w:val="Body Text"/>
    <w:basedOn w:val="Normal"/>
    <w:link w:val="CorpodetextoChar1"/>
    <w:uiPriority w:val="99"/>
    <w:pPr>
      <w:spacing w:after="140" w:line="288" w:lineRule="auto"/>
    </w:pPr>
  </w:style>
  <w:style w:type="character" w:customStyle="1" w:styleId="CorpodetextoChar1">
    <w:name w:val="Corpo de texto Char1"/>
    <w:link w:val="Corpodetexto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Lista">
    <w:name w:val="List"/>
    <w:basedOn w:val="Corpodetexto"/>
    <w:uiPriority w:val="99"/>
    <w:pPr>
      <w:widowControl/>
      <w:spacing w:after="120" w:line="100" w:lineRule="atLeast"/>
      <w:jc w:val="both"/>
    </w:pPr>
    <w:rPr>
      <w:color w:val="00000A"/>
      <w:lang w:bidi="ar-SA"/>
    </w:rPr>
  </w:style>
  <w:style w:type="paragraph" w:styleId="Legend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pPr>
      <w:widowControl/>
      <w:spacing w:line="100" w:lineRule="atLeast"/>
    </w:pPr>
    <w:rPr>
      <w:color w:val="00000A"/>
      <w:lang w:bidi="ar-SA"/>
    </w:rPr>
  </w:style>
  <w:style w:type="paragraph" w:customStyle="1" w:styleId="DocumentMap">
    <w:name w:val="DocumentMap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line="100" w:lineRule="atLeast"/>
      <w:textAlignment w:val="baseline"/>
    </w:pPr>
    <w:rPr>
      <w:rFonts w:ascii="Times New Roman" w:hAnsi="Liberation Serif"/>
      <w:color w:val="00000A"/>
      <w:kern w:val="1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  <w:jc w:val="both"/>
    </w:pPr>
    <w:rPr>
      <w:sz w:val="20"/>
      <w:szCs w:val="20"/>
      <w:lang w:bidi="ar-SA"/>
    </w:rPr>
  </w:style>
  <w:style w:type="paragraph" w:customStyle="1" w:styleId="Subtedtulo">
    <w:name w:val="Subtíedtulo"/>
    <w:basedOn w:val="Tedtulo"/>
    <w:uiPriority w:val="99"/>
    <w:rPr>
      <w:i/>
      <w:iCs/>
    </w:rPr>
  </w:style>
  <w:style w:type="paragraph" w:styleId="PargrafodaLista">
    <w:name w:val="List Paragraph"/>
    <w:basedOn w:val="Standard"/>
    <w:uiPriority w:val="99"/>
    <w:qFormat/>
    <w:pPr>
      <w:ind w:left="720"/>
    </w:pPr>
    <w:rPr>
      <w:lang w:bidi="ar-SA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  <w:rPr>
      <w:lang w:bidi="ar-SA"/>
    </w:rPr>
  </w:style>
  <w:style w:type="paragraph" w:styleId="NormalWeb">
    <w:name w:val="Normal (Web)"/>
    <w:basedOn w:val="Standard"/>
    <w:uiPriority w:val="99"/>
    <w:pPr>
      <w:spacing w:before="28" w:after="28"/>
    </w:pPr>
    <w:rPr>
      <w:lang w:bidi="ar-SA"/>
    </w:rPr>
  </w:style>
  <w:style w:type="paragraph" w:customStyle="1" w:styleId="Cabee7alho">
    <w:name w:val="Cabeçe7alho"/>
    <w:basedOn w:val="Standard"/>
    <w:uiPriority w:val="99"/>
    <w:pPr>
      <w:tabs>
        <w:tab w:val="center" w:pos="4252"/>
        <w:tab w:val="right" w:pos="8504"/>
      </w:tabs>
    </w:pPr>
    <w:rPr>
      <w:lang w:bidi="ar-SA"/>
    </w:rPr>
  </w:style>
  <w:style w:type="paragraph" w:customStyle="1" w:styleId="western">
    <w:name w:val="western"/>
    <w:basedOn w:val="Normal"/>
    <w:uiPriority w:val="99"/>
    <w:pPr>
      <w:widowControl/>
      <w:spacing w:before="100" w:after="119"/>
      <w:textAlignment w:val="auto"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200" w:line="276" w:lineRule="auto"/>
      <w:textAlignment w:val="baseline"/>
    </w:pPr>
    <w:rPr>
      <w:rFonts w:ascii="CastleTLig" w:hAnsi="Liberation Serif" w:cs="CastleTLig"/>
      <w:color w:val="000000"/>
      <w:kern w:val="1"/>
      <w:sz w:val="24"/>
      <w:szCs w:val="24"/>
      <w:lang w:bidi="hi-IN"/>
    </w:rPr>
  </w:style>
  <w:style w:type="paragraph" w:customStyle="1" w:styleId="Rodape9">
    <w:name w:val="Rodapée9"/>
    <w:basedOn w:val="Normal"/>
    <w:uiPriority w:val="9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Tumelero</dc:creator>
  <cp:keywords/>
  <dc:description/>
  <cp:lastModifiedBy>Jessica Manara</cp:lastModifiedBy>
  <cp:revision>10</cp:revision>
  <cp:lastPrinted>2021-03-09T11:55:00Z</cp:lastPrinted>
  <dcterms:created xsi:type="dcterms:W3CDTF">2021-01-13T16:40:00Z</dcterms:created>
  <dcterms:modified xsi:type="dcterms:W3CDTF">2021-03-19T13:18:00Z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CMVPB</vt:lpwstr>
  </property>
</Properties>
</file>