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93151" w14:textId="77777777" w:rsidR="00000000" w:rsidRDefault="007436C8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000000" w:rsidRDefault="007436C8">
      <w:pPr>
        <w:pStyle w:val="Standard"/>
        <w:spacing w:line="276" w:lineRule="auto"/>
        <w:jc w:val="both"/>
        <w:rPr>
          <w:lang w:bidi="ar-SA"/>
        </w:rPr>
      </w:pPr>
    </w:p>
    <w:p w14:paraId="7CA18377" w14:textId="5BA65B57" w:rsidR="00000000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>
        <w:rPr>
          <w:rFonts w:ascii="Verdana" w:hAnsi="Verdana"/>
          <w:color w:val="ED1C24"/>
          <w:lang w:bidi="ar-SA"/>
        </w:rPr>
        <w:t>0</w:t>
      </w:r>
      <w:r w:rsidR="007A09E0">
        <w:rPr>
          <w:rFonts w:ascii="Verdana" w:hAnsi="Verdana"/>
          <w:color w:val="ED1C24"/>
          <w:lang w:bidi="ar-SA"/>
        </w:rPr>
        <w:t>5</w:t>
      </w:r>
      <w:r>
        <w:rPr>
          <w:rFonts w:ascii="Verdana" w:hAnsi="Verdana"/>
          <w:color w:val="ED1C24"/>
          <w:lang w:bidi="ar-SA"/>
        </w:rPr>
        <w:t xml:space="preserve"> de janeiro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000000" w:rsidRDefault="007436C8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778F3D77" w:rsidR="00000000" w:rsidRPr="009F0F6E" w:rsidRDefault="007436C8">
      <w:pPr>
        <w:pStyle w:val="Textbody"/>
        <w:spacing w:after="0" w:line="276" w:lineRule="auto"/>
        <w:ind w:left="4253"/>
        <w:rPr>
          <w:sz w:val="24"/>
          <w:szCs w:val="24"/>
        </w:rPr>
      </w:pPr>
      <w:r w:rsidRPr="009F0F6E">
        <w:rPr>
          <w:rFonts w:ascii="Verdana" w:hAnsi="Verdana"/>
          <w:b/>
          <w:sz w:val="24"/>
          <w:szCs w:val="24"/>
        </w:rPr>
        <w:t>Organiza a pauta da Ordem do Dia para a Sess</w:t>
      </w:r>
      <w:r w:rsidRPr="009F0F6E">
        <w:rPr>
          <w:rFonts w:ascii="Verdana" w:hAnsi="Verdana"/>
          <w:b/>
          <w:sz w:val="24"/>
          <w:szCs w:val="24"/>
        </w:rPr>
        <w:t>ã</w:t>
      </w:r>
      <w:r w:rsidRPr="009F0F6E">
        <w:rPr>
          <w:rFonts w:ascii="Verdana" w:hAnsi="Verdana"/>
          <w:b/>
          <w:sz w:val="24"/>
          <w:szCs w:val="24"/>
        </w:rPr>
        <w:t>o Ordin</w:t>
      </w:r>
      <w:r w:rsidRPr="009F0F6E">
        <w:rPr>
          <w:rFonts w:ascii="Verdana" w:hAnsi="Verdana"/>
          <w:b/>
          <w:sz w:val="24"/>
          <w:szCs w:val="24"/>
        </w:rPr>
        <w:t>á</w:t>
      </w:r>
      <w:r w:rsidRPr="009F0F6E">
        <w:rPr>
          <w:rFonts w:ascii="Verdana" w:hAnsi="Verdana"/>
          <w:b/>
          <w:sz w:val="24"/>
          <w:szCs w:val="24"/>
        </w:rPr>
        <w:t xml:space="preserve">ria do dia </w:t>
      </w:r>
      <w:r w:rsidRPr="009F0F6E">
        <w:rPr>
          <w:rFonts w:ascii="Verdana" w:hAnsi="Verdana"/>
          <w:b/>
          <w:color w:val="ED1C24"/>
          <w:sz w:val="24"/>
          <w:szCs w:val="24"/>
        </w:rPr>
        <w:t>0</w:t>
      </w:r>
      <w:r w:rsidR="007A09E0" w:rsidRPr="009F0F6E">
        <w:rPr>
          <w:rFonts w:ascii="Verdana" w:hAnsi="Verdana"/>
          <w:b/>
          <w:color w:val="ED1C24"/>
          <w:sz w:val="24"/>
          <w:szCs w:val="24"/>
        </w:rPr>
        <w:t>5</w:t>
      </w:r>
      <w:r w:rsidRPr="009F0F6E">
        <w:rPr>
          <w:rFonts w:ascii="Verdana" w:hAnsi="Verdana"/>
          <w:b/>
          <w:color w:val="ED1C24"/>
          <w:sz w:val="24"/>
          <w:szCs w:val="24"/>
        </w:rPr>
        <w:t xml:space="preserve"> de janeiro</w:t>
      </w:r>
      <w:r w:rsidRPr="009F0F6E">
        <w:rPr>
          <w:rFonts w:ascii="Verdana" w:hAnsi="Verdana"/>
          <w:b/>
          <w:sz w:val="24"/>
          <w:szCs w:val="24"/>
        </w:rPr>
        <w:t xml:space="preserve"> de 202</w:t>
      </w:r>
      <w:r w:rsidR="007A09E0" w:rsidRPr="009F0F6E">
        <w:rPr>
          <w:rFonts w:ascii="Verdana" w:hAnsi="Verdana"/>
          <w:b/>
          <w:sz w:val="24"/>
          <w:szCs w:val="24"/>
        </w:rPr>
        <w:t>1</w:t>
      </w:r>
      <w:r w:rsidRPr="009F0F6E">
        <w:rPr>
          <w:rFonts w:ascii="Verdana" w:hAnsi="Verdana"/>
          <w:b/>
          <w:sz w:val="24"/>
          <w:szCs w:val="24"/>
        </w:rPr>
        <w:t>.</w:t>
      </w:r>
    </w:p>
    <w:p w14:paraId="0335AFCD" w14:textId="77777777" w:rsidR="00000000" w:rsidRPr="009F0F6E" w:rsidRDefault="007436C8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</w:p>
    <w:p w14:paraId="3DA5FA4E" w14:textId="77777777" w:rsidR="00000000" w:rsidRPr="009F0F6E" w:rsidRDefault="007436C8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38049F9" w14:textId="5D868704" w:rsidR="00000000" w:rsidRPr="009F0F6E" w:rsidRDefault="007436C8">
      <w:pPr>
        <w:pStyle w:val="Textbody"/>
        <w:spacing w:after="0" w:line="276" w:lineRule="auto"/>
        <w:ind w:left="-15" w:firstLine="866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O Presidente da C</w:t>
      </w:r>
      <w:r w:rsidRPr="009F0F6E">
        <w:rPr>
          <w:rFonts w:ascii="Verdana" w:hAnsi="Verdana"/>
          <w:sz w:val="24"/>
          <w:szCs w:val="24"/>
        </w:rPr>
        <w:t>â</w:t>
      </w:r>
      <w:r w:rsidRPr="009F0F6E">
        <w:rPr>
          <w:rFonts w:ascii="Verdana" w:hAnsi="Verdana"/>
          <w:sz w:val="24"/>
          <w:szCs w:val="24"/>
        </w:rPr>
        <w:t xml:space="preserve">mara de Vereadores de Pinto Bandeira, Vereador </w:t>
      </w:r>
      <w:proofErr w:type="spellStart"/>
      <w:r w:rsidR="007A09E0" w:rsidRPr="009F0F6E">
        <w:rPr>
          <w:rFonts w:ascii="Verdana" w:hAnsi="Verdana"/>
          <w:sz w:val="24"/>
          <w:szCs w:val="24"/>
        </w:rPr>
        <w:t>Deonildo</w:t>
      </w:r>
      <w:proofErr w:type="spellEnd"/>
      <w:r w:rsidR="007A09E0" w:rsidRPr="009F0F6E">
        <w:rPr>
          <w:rFonts w:ascii="Verdana" w:hAnsi="Verdana"/>
          <w:sz w:val="24"/>
          <w:szCs w:val="24"/>
        </w:rPr>
        <w:t xml:space="preserve"> João </w:t>
      </w:r>
      <w:proofErr w:type="spellStart"/>
      <w:r w:rsidR="007A09E0" w:rsidRPr="009F0F6E">
        <w:rPr>
          <w:rFonts w:ascii="Verdana" w:hAnsi="Verdana"/>
          <w:sz w:val="24"/>
          <w:szCs w:val="24"/>
        </w:rPr>
        <w:t>Folador</w:t>
      </w:r>
      <w:proofErr w:type="spellEnd"/>
      <w:r w:rsidR="007A09E0" w:rsidRPr="009F0F6E">
        <w:rPr>
          <w:rFonts w:ascii="Verdana" w:hAnsi="Verdana"/>
          <w:sz w:val="24"/>
          <w:szCs w:val="24"/>
        </w:rPr>
        <w:t xml:space="preserve"> </w:t>
      </w:r>
      <w:proofErr w:type="spellStart"/>
      <w:r w:rsidR="007A09E0" w:rsidRPr="009F0F6E">
        <w:rPr>
          <w:rFonts w:ascii="Verdana" w:hAnsi="Verdana"/>
          <w:sz w:val="24"/>
          <w:szCs w:val="24"/>
        </w:rPr>
        <w:t>Angheben</w:t>
      </w:r>
      <w:proofErr w:type="spellEnd"/>
      <w:r w:rsidRPr="009F0F6E">
        <w:rPr>
          <w:rFonts w:ascii="Verdana" w:hAnsi="Verdana"/>
          <w:sz w:val="24"/>
          <w:szCs w:val="24"/>
        </w:rPr>
        <w:t>, torna p</w:t>
      </w:r>
      <w:r w:rsidRPr="009F0F6E">
        <w:rPr>
          <w:rFonts w:ascii="Verdana" w:hAnsi="Verdana"/>
          <w:sz w:val="24"/>
          <w:szCs w:val="24"/>
        </w:rPr>
        <w:t>ú</w:t>
      </w:r>
      <w:r w:rsidRPr="009F0F6E">
        <w:rPr>
          <w:rFonts w:ascii="Verdana" w:hAnsi="Verdana"/>
          <w:sz w:val="24"/>
          <w:szCs w:val="24"/>
        </w:rPr>
        <w:t>b</w:t>
      </w:r>
      <w:r w:rsidRPr="009F0F6E">
        <w:rPr>
          <w:rFonts w:ascii="Verdana" w:hAnsi="Verdana"/>
          <w:sz w:val="24"/>
          <w:szCs w:val="24"/>
        </w:rPr>
        <w:t>lico que a pauta da Ordem do Dia para a Sess</w:t>
      </w:r>
      <w:r w:rsidRPr="009F0F6E">
        <w:rPr>
          <w:rFonts w:ascii="Verdana" w:hAnsi="Verdana"/>
          <w:sz w:val="24"/>
          <w:szCs w:val="24"/>
        </w:rPr>
        <w:t>ã</w:t>
      </w:r>
      <w:r w:rsidRPr="009F0F6E">
        <w:rPr>
          <w:rFonts w:ascii="Verdana" w:hAnsi="Verdana"/>
          <w:sz w:val="24"/>
          <w:szCs w:val="24"/>
        </w:rPr>
        <w:t>o Ordin</w:t>
      </w:r>
      <w:r w:rsidRPr="009F0F6E">
        <w:rPr>
          <w:rFonts w:ascii="Verdana" w:hAnsi="Verdana"/>
          <w:sz w:val="24"/>
          <w:szCs w:val="24"/>
        </w:rPr>
        <w:t>á</w:t>
      </w:r>
      <w:r w:rsidRPr="009F0F6E">
        <w:rPr>
          <w:rFonts w:ascii="Verdana" w:hAnsi="Verdana"/>
          <w:sz w:val="24"/>
          <w:szCs w:val="24"/>
        </w:rPr>
        <w:t xml:space="preserve">ria do dia </w:t>
      </w:r>
      <w:r w:rsidRPr="009F0F6E">
        <w:rPr>
          <w:rFonts w:ascii="Verdana" w:hAnsi="Verdana"/>
          <w:color w:val="ED1C24"/>
          <w:sz w:val="24"/>
          <w:szCs w:val="24"/>
        </w:rPr>
        <w:t>0</w:t>
      </w:r>
      <w:r w:rsidR="009F0F6E" w:rsidRPr="009F0F6E">
        <w:rPr>
          <w:rFonts w:ascii="Verdana" w:hAnsi="Verdana"/>
          <w:color w:val="ED1C24"/>
          <w:sz w:val="24"/>
          <w:szCs w:val="24"/>
        </w:rPr>
        <w:t>5</w:t>
      </w:r>
      <w:r w:rsidRPr="009F0F6E">
        <w:rPr>
          <w:rFonts w:ascii="Verdana" w:hAnsi="Verdana"/>
          <w:color w:val="ED1C24"/>
          <w:sz w:val="24"/>
          <w:szCs w:val="24"/>
        </w:rPr>
        <w:t xml:space="preserve"> de janeiro</w:t>
      </w:r>
      <w:r w:rsidRPr="009F0F6E">
        <w:rPr>
          <w:rFonts w:ascii="Verdana" w:hAnsi="Verdana"/>
          <w:sz w:val="24"/>
          <w:szCs w:val="24"/>
        </w:rPr>
        <w:t xml:space="preserve"> de 202</w:t>
      </w:r>
      <w:r w:rsidR="009F0F6E" w:rsidRPr="009F0F6E">
        <w:rPr>
          <w:rFonts w:ascii="Verdana" w:hAnsi="Verdana"/>
          <w:sz w:val="24"/>
          <w:szCs w:val="24"/>
        </w:rPr>
        <w:t>1</w:t>
      </w:r>
      <w:r w:rsidRPr="009F0F6E">
        <w:rPr>
          <w:rFonts w:ascii="Verdana" w:hAnsi="Verdana"/>
          <w:sz w:val="24"/>
          <w:szCs w:val="24"/>
        </w:rPr>
        <w:t>, com in</w:t>
      </w:r>
      <w:r w:rsidRPr="009F0F6E">
        <w:rPr>
          <w:rFonts w:ascii="Verdana" w:hAnsi="Verdana"/>
          <w:sz w:val="24"/>
          <w:szCs w:val="24"/>
        </w:rPr>
        <w:t>í</w:t>
      </w:r>
      <w:r w:rsidRPr="009F0F6E">
        <w:rPr>
          <w:rFonts w:ascii="Verdana" w:hAnsi="Verdana"/>
          <w:sz w:val="24"/>
          <w:szCs w:val="24"/>
        </w:rPr>
        <w:t xml:space="preserve">cio </w:t>
      </w:r>
      <w:r w:rsidRPr="009F0F6E">
        <w:rPr>
          <w:rFonts w:ascii="Verdana" w:hAnsi="Verdana"/>
          <w:sz w:val="24"/>
          <w:szCs w:val="24"/>
        </w:rPr>
        <w:t>à</w:t>
      </w:r>
      <w:r w:rsidRPr="009F0F6E">
        <w:rPr>
          <w:rFonts w:ascii="Verdana" w:hAnsi="Verdana"/>
          <w:sz w:val="24"/>
          <w:szCs w:val="24"/>
        </w:rPr>
        <w:t>s 20h, consta o seguinte:</w:t>
      </w:r>
    </w:p>
    <w:p w14:paraId="0BA29274" w14:textId="77777777" w:rsidR="00000000" w:rsidRPr="009F0F6E" w:rsidRDefault="007436C8">
      <w:pPr>
        <w:pStyle w:val="Textbody"/>
        <w:spacing w:after="0" w:line="276" w:lineRule="auto"/>
        <w:ind w:left="-15" w:firstLine="1433"/>
        <w:rPr>
          <w:rFonts w:ascii="Verdana" w:hAnsi="Verdana"/>
          <w:sz w:val="24"/>
          <w:szCs w:val="24"/>
        </w:rPr>
      </w:pPr>
    </w:p>
    <w:p w14:paraId="45AEFBD6" w14:textId="3F4524A8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9F0F6E">
        <w:rPr>
          <w:rFonts w:ascii="Verdana" w:hAnsi="Verdana"/>
          <w:sz w:val="24"/>
          <w:szCs w:val="24"/>
        </w:rPr>
        <w:t xml:space="preserve">1 </w:t>
      </w:r>
      <w:r w:rsidR="007436C8" w:rsidRPr="009F0F6E">
        <w:rPr>
          <w:rFonts w:ascii="Verdana" w:hAnsi="Verdana"/>
          <w:sz w:val="24"/>
          <w:szCs w:val="24"/>
        </w:rPr>
        <w:t>–</w:t>
      </w:r>
      <w:r w:rsidRPr="009F0F6E">
        <w:rPr>
          <w:rFonts w:ascii="Verdana" w:hAnsi="Verdana"/>
          <w:sz w:val="24"/>
          <w:szCs w:val="24"/>
        </w:rPr>
        <w:t xml:space="preserve"> </w:t>
      </w:r>
      <w:r w:rsidRPr="009F0F6E">
        <w:rPr>
          <w:rFonts w:ascii="Verdana" w:hAnsi="Verdana" w:cs="Arial"/>
          <w:b/>
          <w:sz w:val="24"/>
          <w:szCs w:val="24"/>
          <w:u w:val="single"/>
        </w:rPr>
        <w:t>- ATA DA SESSÃO SOLENE DE POSSE DOS VEREADORES, PREFEITO E VICE-PREFEITO, DA MESA DIRETORA E DAS COMISSÕES REPRESENTATIVAS E PERMANENTES DA CÂMARA MUNICIPAL DE PINTO BANDEIRA-RA.</w:t>
      </w:r>
    </w:p>
    <w:p w14:paraId="65000CDE" w14:textId="77777777" w:rsidR="009F0F6E" w:rsidRPr="009F0F6E" w:rsidRDefault="009F0F6E" w:rsidP="009F0F6E">
      <w:pPr>
        <w:pStyle w:val="Textbody"/>
        <w:spacing w:after="0" w:line="360" w:lineRule="auto"/>
        <w:rPr>
          <w:rFonts w:ascii="Verdana" w:hAnsi="Verdana" w:cs="Arial"/>
          <w:b/>
          <w:sz w:val="24"/>
          <w:szCs w:val="24"/>
          <w:u w:val="single"/>
        </w:rPr>
      </w:pPr>
    </w:p>
    <w:p w14:paraId="1AC4E394" w14:textId="784200D0" w:rsidR="009F0F6E" w:rsidRPr="009F0F6E" w:rsidRDefault="009F0F6E" w:rsidP="009F0F6E">
      <w:pPr>
        <w:pStyle w:val="Textbody"/>
        <w:spacing w:after="0" w:line="276" w:lineRule="auto"/>
        <w:rPr>
          <w:sz w:val="24"/>
          <w:szCs w:val="24"/>
        </w:rPr>
      </w:pPr>
    </w:p>
    <w:p w14:paraId="65628C00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288306F7" w14:textId="77777777" w:rsidR="009F0F6E" w:rsidRPr="009F0F6E" w:rsidRDefault="009F0F6E" w:rsidP="009F0F6E">
      <w:pPr>
        <w:pStyle w:val="Textbody"/>
        <w:spacing w:after="0" w:line="276" w:lineRule="auto"/>
        <w:ind w:left="1211"/>
        <w:rPr>
          <w:rFonts w:ascii="Verdana" w:hAnsi="Verdana"/>
          <w:sz w:val="24"/>
          <w:szCs w:val="24"/>
        </w:rPr>
      </w:pPr>
    </w:p>
    <w:p w14:paraId="797DB94E" w14:textId="02101BF1" w:rsidR="00000000" w:rsidRPr="009F0F6E" w:rsidRDefault="007436C8" w:rsidP="009F0F6E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 xml:space="preserve">Gabinete da Presidência da Câmara Municipal de Vereadores de Pinto Bandeira, aos </w:t>
      </w:r>
      <w:r w:rsidR="009F0F6E">
        <w:rPr>
          <w:rFonts w:ascii="Verdana" w:hAnsi="Verdana"/>
          <w:color w:val="ED1C24"/>
          <w:sz w:val="24"/>
          <w:szCs w:val="24"/>
        </w:rPr>
        <w:t>cinco</w:t>
      </w:r>
      <w:r w:rsidRPr="009F0F6E">
        <w:rPr>
          <w:rFonts w:ascii="Verdana" w:hAnsi="Verdana"/>
          <w:sz w:val="24"/>
          <w:szCs w:val="24"/>
        </w:rPr>
        <w:t xml:space="preserve"> dias d</w:t>
      </w:r>
      <w:r w:rsidRPr="009F0F6E">
        <w:rPr>
          <w:rFonts w:ascii="Verdana" w:hAnsi="Verdana"/>
          <w:sz w:val="24"/>
          <w:szCs w:val="24"/>
        </w:rPr>
        <w:t xml:space="preserve">o mês de </w:t>
      </w:r>
      <w:r w:rsidRPr="009F0F6E">
        <w:rPr>
          <w:rFonts w:ascii="Verdana" w:hAnsi="Verdana"/>
          <w:color w:val="ED1C24"/>
          <w:sz w:val="24"/>
          <w:szCs w:val="24"/>
        </w:rPr>
        <w:t>janeiro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um</w:t>
      </w:r>
      <w:r w:rsidRPr="009F0F6E">
        <w:rPr>
          <w:rFonts w:ascii="Verdana" w:hAnsi="Verdana"/>
          <w:sz w:val="24"/>
          <w:szCs w:val="24"/>
        </w:rPr>
        <w:t>.</w:t>
      </w:r>
    </w:p>
    <w:p w14:paraId="673AD008" w14:textId="77777777" w:rsidR="00000000" w:rsidRDefault="007436C8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64BB5EC" w14:textId="77777777" w:rsidR="00000000" w:rsidRDefault="007436C8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18EF19B" w14:textId="77777777" w:rsidR="00000000" w:rsidRDefault="007436C8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53D79D1A" w14:textId="1E4B5968" w:rsidR="00000000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9F0F6E">
        <w:rPr>
          <w:rFonts w:ascii="Verdana" w:hAnsi="Verdana"/>
          <w:sz w:val="24"/>
          <w:szCs w:val="24"/>
        </w:rPr>
        <w:t>Deonildo</w:t>
      </w:r>
      <w:proofErr w:type="spellEnd"/>
      <w:r w:rsidR="009F0F6E">
        <w:rPr>
          <w:rFonts w:ascii="Verdana" w:hAnsi="Verdana"/>
          <w:sz w:val="24"/>
          <w:szCs w:val="24"/>
        </w:rPr>
        <w:t xml:space="preserve"> J. F. </w:t>
      </w:r>
      <w:proofErr w:type="spellStart"/>
      <w:r w:rsidR="009F0F6E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77777777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</w:t>
      </w:r>
      <w:r>
        <w:rPr>
          <w:rFonts w:ascii="Verdana" w:hAnsi="Verdana"/>
          <w:sz w:val="24"/>
          <w:szCs w:val="24"/>
        </w:rPr>
        <w:t>â</w:t>
      </w:r>
      <w:r>
        <w:rPr>
          <w:rFonts w:ascii="Verdana" w:hAnsi="Verdana"/>
          <w:sz w:val="24"/>
          <w:szCs w:val="24"/>
        </w:rPr>
        <w:t>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5F8FE" w14:textId="77777777" w:rsidR="007436C8" w:rsidRDefault="007436C8">
      <w:r>
        <w:separator/>
      </w:r>
    </w:p>
  </w:endnote>
  <w:endnote w:type="continuationSeparator" w:id="0">
    <w:p w14:paraId="47CCB395" w14:textId="77777777" w:rsidR="007436C8" w:rsidRDefault="0074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7E8B6" w14:textId="77777777" w:rsidR="00000000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000000" w:rsidRDefault="007436C8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075D0" w14:textId="77777777" w:rsidR="007436C8" w:rsidRDefault="007436C8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50122E6D" w14:textId="77777777" w:rsidR="007436C8" w:rsidRDefault="0074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44142A"/>
    <w:rsid w:val="007436C8"/>
    <w:rsid w:val="007A09E0"/>
    <w:rsid w:val="009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</cp:lastModifiedBy>
  <cp:revision>3</cp:revision>
  <cp:lastPrinted>2017-12-19T13:09:00Z</cp:lastPrinted>
  <dcterms:created xsi:type="dcterms:W3CDTF">2021-01-13T16:40:00Z</dcterms:created>
  <dcterms:modified xsi:type="dcterms:W3CDTF">2021-01-13T16:55:00Z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